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87" w:rsidRDefault="00590787" w:rsidP="0059078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СОБРАНИЕ ДЕПУТАТОВ </w:t>
      </w:r>
      <w:proofErr w:type="gramStart"/>
      <w:r>
        <w:rPr>
          <w:rFonts w:cs="Times New Roman"/>
          <w:b/>
          <w:sz w:val="24"/>
          <w:szCs w:val="24"/>
        </w:rPr>
        <w:t>МАТВЕЕВО-КУРГАНСКОГО</w:t>
      </w:r>
      <w:proofErr w:type="gramEnd"/>
      <w:r>
        <w:rPr>
          <w:rFonts w:cs="Times New Roman"/>
          <w:b/>
          <w:sz w:val="24"/>
          <w:szCs w:val="24"/>
        </w:rPr>
        <w:t xml:space="preserve"> РАЙОНА</w:t>
      </w:r>
    </w:p>
    <w:p w:rsidR="00590787" w:rsidRDefault="00590787" w:rsidP="0059078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Ростовской области</w:t>
      </w:r>
    </w:p>
    <w:p w:rsidR="00590787" w:rsidRDefault="00590787" w:rsidP="0059078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(проект)</w:t>
      </w:r>
    </w:p>
    <w:p w:rsidR="00590787" w:rsidRDefault="00590787" w:rsidP="00590787">
      <w:pPr>
        <w:jc w:val="center"/>
        <w:rPr>
          <w:rFonts w:cs="Times New Roman"/>
          <w:sz w:val="24"/>
          <w:szCs w:val="24"/>
        </w:rPr>
      </w:pPr>
    </w:p>
    <w:p w:rsidR="00590787" w:rsidRDefault="00590787" w:rsidP="0059078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</w:t>
      </w: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«__» _______ 2017                                          № __                                        п. Матвеев Курган</w:t>
      </w:r>
    </w:p>
    <w:p w:rsidR="00590787" w:rsidRDefault="00590787" w:rsidP="00590787">
      <w:pPr>
        <w:rPr>
          <w:rFonts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90787" w:rsidTr="00590787">
        <w:tc>
          <w:tcPr>
            <w:tcW w:w="4785" w:type="dxa"/>
            <w:hideMark/>
          </w:tcPr>
          <w:p w:rsidR="00590787" w:rsidRDefault="00590787" w:rsidP="005F6222">
            <w:pPr>
              <w:shd w:val="clear" w:color="auto" w:fill="FFFFFF"/>
              <w:spacing w:before="136" w:after="68" w:line="288" w:lineRule="atLeast"/>
              <w:textAlignment w:val="baseline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О</w:t>
            </w:r>
            <w:r w:rsidR="005F6222"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б утверждении нормативов градостроительного проектирования муниципального образования «</w:t>
            </w:r>
            <w:proofErr w:type="spellStart"/>
            <w:r w:rsidR="005F6222"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>Анастасиевское</w:t>
            </w:r>
            <w:proofErr w:type="spellEnd"/>
            <w:r w:rsidR="005F6222"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 xml:space="preserve"> сельское поселение»</w:t>
            </w:r>
            <w:r>
              <w:rPr>
                <w:rFonts w:eastAsia="Times New Roman" w:cs="Times New Roman"/>
                <w:color w:val="3C3C3C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590787" w:rsidRDefault="00590787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590787" w:rsidRDefault="00590787" w:rsidP="00590787">
      <w:pPr>
        <w:shd w:val="clear" w:color="auto" w:fill="FFFFFF"/>
        <w:spacing w:before="136" w:after="68"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590787" w:rsidRDefault="00590787" w:rsidP="00590787">
      <w:pPr>
        <w:spacing w:before="100" w:beforeAutospacing="1"/>
        <w:ind w:firstLine="708"/>
        <w:outlineLvl w:val="2"/>
        <w:rPr>
          <w:rFonts w:cs="Times New Roman"/>
          <w:bCs/>
          <w:sz w:val="24"/>
          <w:szCs w:val="24"/>
        </w:rPr>
      </w:pPr>
      <w:proofErr w:type="gramStart"/>
      <w:r>
        <w:rPr>
          <w:rFonts w:eastAsia="Times New Roman" w:cs="Times New Roman"/>
          <w:spacing w:val="2"/>
          <w:sz w:val="24"/>
          <w:szCs w:val="24"/>
        </w:rPr>
        <w:t xml:space="preserve">В соответствии </w:t>
      </w:r>
      <w:hyperlink r:id="rId5" w:history="1">
        <w:r>
          <w:rPr>
            <w:rStyle w:val="a3"/>
            <w:rFonts w:eastAsia="Times New Roman" w:cs="Times New Roman"/>
            <w:spacing w:val="2"/>
            <w:sz w:val="24"/>
            <w:szCs w:val="24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eastAsia="Times New Roman" w:cs="Times New Roman"/>
          <w:spacing w:val="2"/>
          <w:sz w:val="24"/>
          <w:szCs w:val="24"/>
        </w:rPr>
        <w:t>,  статьями 29.1-29.4  </w:t>
      </w:r>
      <w:hyperlink r:id="rId6" w:history="1">
        <w:r>
          <w:rPr>
            <w:rStyle w:val="a3"/>
            <w:rFonts w:eastAsia="Times New Roman" w:cs="Times New Roman"/>
            <w:spacing w:val="2"/>
            <w:sz w:val="24"/>
            <w:szCs w:val="24"/>
          </w:rPr>
          <w:t>Градостроительного кодекса Российской Федерации</w:t>
        </w:r>
      </w:hyperlink>
      <w:r>
        <w:t xml:space="preserve">, </w:t>
      </w:r>
      <w:r>
        <w:rPr>
          <w:rFonts w:cs="Times New Roman"/>
          <w:sz w:val="24"/>
          <w:szCs w:val="24"/>
        </w:rPr>
        <w:t>в соответствии с требованиями Федерального закона от 27.12.2002 г. № 184-ФЗ «О техническом регулировании»</w:t>
      </w:r>
      <w:r>
        <w:rPr>
          <w:rFonts w:cs="Times New Roman"/>
          <w:szCs w:val="28"/>
        </w:rPr>
        <w:t xml:space="preserve">, </w:t>
      </w:r>
      <w:r>
        <w:rPr>
          <w:sz w:val="24"/>
          <w:szCs w:val="24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 w:val="24"/>
          <w:szCs w:val="24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 w:val="24"/>
          <w:szCs w:val="24"/>
        </w:rPr>
        <w:t>, постановлением Администрации</w:t>
      </w:r>
      <w:proofErr w:type="gramEnd"/>
      <w:r>
        <w:rPr>
          <w:rFonts w:eastAsia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proofErr w:type="gramEnd"/>
      <w:r>
        <w:rPr>
          <w:rFonts w:eastAsia="Times New Roman" w:cs="Times New Roman"/>
          <w:spacing w:val="2"/>
          <w:sz w:val="24"/>
          <w:szCs w:val="24"/>
        </w:rPr>
        <w:t xml:space="preserve"> района от 13.09.2017 № 1599 «О подготовке проектов местных нормативов градостроительного проектирования </w:t>
      </w:r>
      <w:proofErr w:type="spellStart"/>
      <w:r>
        <w:rPr>
          <w:rFonts w:eastAsia="Times New Roman" w:cs="Times New Roman"/>
          <w:spacing w:val="2"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spacing w:val="2"/>
          <w:sz w:val="24"/>
          <w:szCs w:val="24"/>
        </w:rPr>
        <w:t xml:space="preserve"> района и сельских поселений в его составе», </w:t>
      </w:r>
      <w:r>
        <w:rPr>
          <w:rFonts w:cs="Times New Roman"/>
          <w:bCs/>
          <w:sz w:val="24"/>
          <w:szCs w:val="24"/>
        </w:rPr>
        <w:t xml:space="preserve">Собрание депутатов </w:t>
      </w:r>
      <w:proofErr w:type="spellStart"/>
      <w:r>
        <w:rPr>
          <w:rFonts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cs="Times New Roman"/>
          <w:bCs/>
          <w:sz w:val="24"/>
          <w:szCs w:val="24"/>
        </w:rPr>
        <w:t xml:space="preserve"> района,</w:t>
      </w:r>
    </w:p>
    <w:p w:rsidR="00590787" w:rsidRDefault="00590787" w:rsidP="00590787">
      <w:pPr>
        <w:spacing w:before="100" w:beforeAutospacing="1"/>
        <w:jc w:val="center"/>
        <w:outlineLvl w:val="2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РЕШИЛО:</w:t>
      </w:r>
    </w:p>
    <w:p w:rsidR="00590787" w:rsidRDefault="00590787" w:rsidP="00590787">
      <w:pPr>
        <w:pStyle w:val="a4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Утвердить нормативы градостроительного проектирования муниципального образования «А</w:t>
      </w:r>
      <w:r w:rsidR="00652596">
        <w:rPr>
          <w:rFonts w:eastAsia="Times New Roman" w:cs="Times New Roman"/>
          <w:bCs/>
          <w:sz w:val="24"/>
          <w:szCs w:val="24"/>
        </w:rPr>
        <w:t>настасиевское</w:t>
      </w:r>
      <w:r>
        <w:rPr>
          <w:rFonts w:eastAsia="Times New Roman" w:cs="Times New Roman"/>
          <w:bCs/>
          <w:sz w:val="24"/>
          <w:szCs w:val="24"/>
        </w:rPr>
        <w:t xml:space="preserve"> сельское поселение» согласно приложению.</w:t>
      </w:r>
    </w:p>
    <w:p w:rsidR="00590787" w:rsidRDefault="00590787" w:rsidP="00590787">
      <w:pPr>
        <w:pStyle w:val="a4"/>
        <w:numPr>
          <w:ilvl w:val="0"/>
          <w:numId w:val="1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Главе Администрации </w:t>
      </w:r>
      <w:proofErr w:type="spell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района обеспечить размещение нормативов указанных в пункте 1 настоящего решения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в федеральной государственной информационной системе территориального планирования </w:t>
      </w:r>
      <w:r>
        <w:rPr>
          <w:rFonts w:eastAsia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eastAsia="Times New Roman" w:cs="Times New Roman"/>
          <w:bCs/>
          <w:sz w:val="24"/>
          <w:szCs w:val="24"/>
        </w:rPr>
        <w:t>срок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не превышающий пяти дней  со дня их утверждения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90787" w:rsidRDefault="00590787" w:rsidP="00590787">
      <w:pPr>
        <w:pStyle w:val="a4"/>
        <w:numPr>
          <w:ilvl w:val="0"/>
          <w:numId w:val="1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0787" w:rsidRDefault="00590787" w:rsidP="00590787">
      <w:pPr>
        <w:pStyle w:val="a4"/>
        <w:numPr>
          <w:ilvl w:val="0"/>
          <w:numId w:val="1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proofErr w:type="gramStart"/>
      <w:r>
        <w:rPr>
          <w:rFonts w:eastAsia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proofErr w:type="spellStart"/>
      <w:r>
        <w:rPr>
          <w:rFonts w:eastAsia="Times New Roman" w:cs="Times New Roman"/>
          <w:bCs/>
          <w:sz w:val="24"/>
          <w:szCs w:val="24"/>
        </w:rPr>
        <w:t>Стетюху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М.В., председателя комиссии по строительству, благоустройству, транспорту, связи и коммунальному хозяйству, торговли  Собрания депутатов </w:t>
      </w:r>
      <w:proofErr w:type="spellStart"/>
      <w:proofErr w:type="gramStart"/>
      <w:r>
        <w:rPr>
          <w:rFonts w:eastAsia="Times New Roman" w:cs="Times New Roman"/>
          <w:bCs/>
          <w:sz w:val="24"/>
          <w:szCs w:val="24"/>
        </w:rPr>
        <w:t>Матвеево-Курганского</w:t>
      </w:r>
      <w:proofErr w:type="spellEnd"/>
      <w:proofErr w:type="gramEnd"/>
      <w:r>
        <w:rPr>
          <w:rFonts w:eastAsia="Times New Roman" w:cs="Times New Roman"/>
          <w:bCs/>
          <w:sz w:val="24"/>
          <w:szCs w:val="24"/>
        </w:rPr>
        <w:t xml:space="preserve"> района. </w:t>
      </w: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Собрания депутатов района</w:t>
      </w:r>
    </w:p>
    <w:p w:rsidR="00590787" w:rsidRDefault="00590787" w:rsidP="005907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</w:t>
      </w:r>
      <w:proofErr w:type="spellStart"/>
      <w:proofErr w:type="gramStart"/>
      <w:r>
        <w:rPr>
          <w:rFonts w:cs="Times New Roman"/>
          <w:sz w:val="24"/>
          <w:szCs w:val="24"/>
        </w:rPr>
        <w:t>Матвеево-Курганского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района                                                                          Н.Н. </w:t>
      </w:r>
      <w:proofErr w:type="spellStart"/>
      <w:r>
        <w:rPr>
          <w:rFonts w:cs="Times New Roman"/>
          <w:sz w:val="24"/>
          <w:szCs w:val="24"/>
        </w:rPr>
        <w:t>Анцев</w:t>
      </w:r>
      <w:proofErr w:type="spellEnd"/>
      <w:r>
        <w:rPr>
          <w:rFonts w:cs="Times New Roman"/>
          <w:sz w:val="24"/>
          <w:szCs w:val="24"/>
        </w:rPr>
        <w:t xml:space="preserve">                                                    </w:t>
      </w: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590787" w:rsidRDefault="00590787" w:rsidP="00590787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590787" w:rsidRDefault="00590787" w:rsidP="00590787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Вносит сектор архитектуры и градостроительства</w:t>
      </w:r>
    </w:p>
    <w:p w:rsidR="00590787" w:rsidRDefault="00590787" w:rsidP="00590787">
      <w:pPr>
        <w:tabs>
          <w:tab w:val="left" w:pos="7095"/>
          <w:tab w:val="right" w:pos="935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Наумова О.В.</w:t>
      </w: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F6222" w:rsidRDefault="005F6222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shd w:val="clear" w:color="auto" w:fill="FFFFFF"/>
        <w:spacing w:line="285" w:lineRule="atLeast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  <w:r>
        <w:rPr>
          <w:rFonts w:eastAsia="Times New Roman" w:cs="Times New Roman"/>
          <w:color w:val="2D2D2D"/>
          <w:spacing w:val="2"/>
          <w:sz w:val="24"/>
          <w:szCs w:val="24"/>
        </w:rPr>
        <w:lastRenderedPageBreak/>
        <w:t>Приложение № 1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к решению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 xml:space="preserve">Собрания депутатов </w:t>
      </w:r>
      <w:r>
        <w:rPr>
          <w:rFonts w:eastAsia="Times New Roman" w:cs="Times New Roman"/>
          <w:color w:val="2D2D2D"/>
          <w:spacing w:val="2"/>
          <w:sz w:val="24"/>
          <w:szCs w:val="24"/>
        </w:rPr>
        <w:br/>
        <w:t>от «_»_____2017 № __</w:t>
      </w: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Default="00590787" w:rsidP="00590787">
      <w:pPr>
        <w:rPr>
          <w:rFonts w:cs="Times New Roman"/>
          <w:sz w:val="24"/>
          <w:szCs w:val="24"/>
        </w:rPr>
      </w:pPr>
    </w:p>
    <w:p w:rsidR="00590787" w:rsidRPr="00D27D1F" w:rsidRDefault="00590787" w:rsidP="00590787">
      <w:pPr>
        <w:pStyle w:val="14"/>
        <w:rPr>
          <w:b w:val="0"/>
          <w:sz w:val="28"/>
          <w:szCs w:val="28"/>
          <w:lang w:val="ru-RU"/>
        </w:rPr>
      </w:pPr>
      <w:bookmarkStart w:id="0" w:name="_Toc280183909"/>
      <w:r w:rsidRPr="00D27D1F">
        <w:rPr>
          <w:b w:val="0"/>
          <w:sz w:val="28"/>
          <w:szCs w:val="28"/>
        </w:rPr>
        <w:t>I</w:t>
      </w:r>
      <w:r w:rsidRPr="00D27D1F">
        <w:rPr>
          <w:b w:val="0"/>
          <w:sz w:val="28"/>
          <w:szCs w:val="28"/>
          <w:lang w:val="ru-RU"/>
        </w:rPr>
        <w:t>. В</w:t>
      </w:r>
      <w:bookmarkEnd w:id="0"/>
      <w:r w:rsidRPr="00D27D1F">
        <w:rPr>
          <w:b w:val="0"/>
          <w:sz w:val="28"/>
          <w:szCs w:val="28"/>
          <w:lang w:val="ru-RU"/>
        </w:rPr>
        <w:t>ведение</w:t>
      </w:r>
    </w:p>
    <w:p w:rsidR="00590787" w:rsidRPr="0095619C" w:rsidRDefault="00590787" w:rsidP="00590787">
      <w:pPr>
        <w:ind w:firstLine="567"/>
        <w:rPr>
          <w:szCs w:val="28"/>
        </w:rPr>
      </w:pPr>
    </w:p>
    <w:p w:rsidR="00590787" w:rsidRPr="0095619C" w:rsidRDefault="00590787" w:rsidP="00590787">
      <w:pPr>
        <w:ind w:firstLine="709"/>
        <w:rPr>
          <w:szCs w:val="28"/>
        </w:rPr>
      </w:pPr>
      <w:r w:rsidRPr="0095619C">
        <w:rPr>
          <w:szCs w:val="28"/>
        </w:rPr>
        <w:t>Настоящие «Местные нормативы градостроительного проектирования муниципальног</w:t>
      </w:r>
      <w:r>
        <w:rPr>
          <w:szCs w:val="28"/>
        </w:rPr>
        <w:t>о образования «</w:t>
      </w:r>
      <w:proofErr w:type="spellStart"/>
      <w:r>
        <w:rPr>
          <w:szCs w:val="28"/>
        </w:rPr>
        <w:t>Анастасиевское</w:t>
      </w:r>
      <w:proofErr w:type="spellEnd"/>
      <w:r>
        <w:rPr>
          <w:szCs w:val="28"/>
        </w:rPr>
        <w:t xml:space="preserve">  сельское поселение</w:t>
      </w:r>
      <w:r w:rsidRPr="0095619C">
        <w:rPr>
          <w:szCs w:val="28"/>
        </w:rPr>
        <w:t>»» (далее именуются - Нормативы) разработаны в соответствии с законодательством Российской Федерации и Ростовской области.</w:t>
      </w:r>
    </w:p>
    <w:p w:rsidR="00590787" w:rsidRPr="0095619C" w:rsidRDefault="00590787" w:rsidP="0059078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590787" w:rsidRPr="0095619C" w:rsidRDefault="00590787" w:rsidP="00590787">
      <w:pPr>
        <w:ind w:firstLine="709"/>
        <w:rPr>
          <w:szCs w:val="28"/>
        </w:rPr>
      </w:pPr>
      <w:r w:rsidRPr="0095619C">
        <w:rPr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>
        <w:rPr>
          <w:szCs w:val="28"/>
        </w:rPr>
        <w:t>Анастасиевского</w:t>
      </w:r>
      <w:proofErr w:type="spellEnd"/>
      <w:r w:rsidRPr="0095619C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95619C">
        <w:rPr>
          <w:szCs w:val="28"/>
        </w:rPr>
        <w:t>, независимо от их организационно-правовой формы.</w:t>
      </w:r>
    </w:p>
    <w:p w:rsidR="00590787" w:rsidRPr="0095619C" w:rsidRDefault="00590787" w:rsidP="0059078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Расчетные показатели обеспечения благоприятных условий жизнедеятельности человека, принятые на муниципальном уровне, не могут быть ниже, чем расчетные показатели обеспечения благоприятных условий жизнедеятельности человека, содержащиеся в настоящих Нормативах.</w:t>
      </w:r>
    </w:p>
    <w:p w:rsidR="00590787" w:rsidRPr="0095619C" w:rsidRDefault="00590787" w:rsidP="0059078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Нормативы осуществляется в соответствии федеральным законодательством, законодательством Ростовской области, нормативными правовыми актами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0787" w:rsidRPr="0095619C" w:rsidRDefault="00590787" w:rsidP="00590787">
      <w:pPr>
        <w:pStyle w:val="ConsNormal"/>
        <w:tabs>
          <w:tab w:val="left" w:pos="858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0787" w:rsidRPr="00D27D1F" w:rsidRDefault="00590787" w:rsidP="00590787">
      <w:pPr>
        <w:pStyle w:val="14"/>
        <w:rPr>
          <w:b w:val="0"/>
          <w:sz w:val="28"/>
          <w:szCs w:val="28"/>
          <w:lang w:val="ru-RU"/>
        </w:rPr>
      </w:pPr>
      <w:bookmarkStart w:id="1" w:name="_Toc280183910"/>
      <w:r w:rsidRPr="00D27D1F">
        <w:rPr>
          <w:b w:val="0"/>
          <w:sz w:val="28"/>
          <w:szCs w:val="28"/>
        </w:rPr>
        <w:t>II</w:t>
      </w:r>
      <w:r w:rsidRPr="00D27D1F">
        <w:rPr>
          <w:b w:val="0"/>
          <w:sz w:val="28"/>
          <w:szCs w:val="28"/>
          <w:lang w:val="ru-RU"/>
        </w:rPr>
        <w:t xml:space="preserve">. </w:t>
      </w:r>
      <w:bookmarkEnd w:id="1"/>
      <w:r w:rsidRPr="00D27D1F">
        <w:rPr>
          <w:b w:val="0"/>
          <w:sz w:val="28"/>
          <w:szCs w:val="28"/>
          <w:lang w:val="ru-RU"/>
        </w:rPr>
        <w:t>Основная часть</w:t>
      </w:r>
    </w:p>
    <w:p w:rsidR="00590787" w:rsidRPr="00D27D1F" w:rsidRDefault="00590787" w:rsidP="00590787">
      <w:pPr>
        <w:spacing w:line="360" w:lineRule="auto"/>
        <w:jc w:val="center"/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590787" w:rsidRPr="00D27D1F" w:rsidTr="00ED20EC">
        <w:trPr>
          <w:trHeight w:val="824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87" w:rsidRPr="00590787" w:rsidRDefault="00590787" w:rsidP="00ED20EC">
            <w:pPr>
              <w:snapToGrid w:val="0"/>
              <w:jc w:val="center"/>
              <w:rPr>
                <w:szCs w:val="28"/>
              </w:rPr>
            </w:pPr>
            <w:r w:rsidRPr="00590787">
              <w:rPr>
                <w:szCs w:val="28"/>
              </w:rP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590787" w:rsidRPr="00D27D1F" w:rsidRDefault="00590787" w:rsidP="00590787">
      <w:pPr>
        <w:spacing w:line="360" w:lineRule="auto"/>
        <w:jc w:val="center"/>
        <w:rPr>
          <w:szCs w:val="28"/>
        </w:rPr>
      </w:pPr>
    </w:p>
    <w:p w:rsidR="00590787" w:rsidRPr="00D27D1F" w:rsidRDefault="00590787" w:rsidP="00590787">
      <w:pPr>
        <w:numPr>
          <w:ilvl w:val="1"/>
          <w:numId w:val="35"/>
        </w:numPr>
        <w:suppressAutoHyphens/>
        <w:spacing w:line="360" w:lineRule="auto"/>
        <w:jc w:val="left"/>
        <w:rPr>
          <w:szCs w:val="28"/>
        </w:rPr>
      </w:pPr>
      <w:r w:rsidRPr="00D27D1F">
        <w:rPr>
          <w:szCs w:val="28"/>
        </w:rPr>
        <w:t>Типология и классификация сельских населенных пунктов</w:t>
      </w:r>
    </w:p>
    <w:tbl>
      <w:tblPr>
        <w:tblW w:w="0" w:type="auto"/>
        <w:tblInd w:w="-5" w:type="dxa"/>
        <w:tblLayout w:type="fixed"/>
        <w:tblLook w:val="0000"/>
      </w:tblPr>
      <w:tblGrid>
        <w:gridCol w:w="5508"/>
        <w:gridCol w:w="1320"/>
        <w:gridCol w:w="1320"/>
        <w:gridCol w:w="1330"/>
      </w:tblGrid>
      <w:tr w:rsidR="00590787" w:rsidRPr="00D27D1F" w:rsidTr="00ED20EC">
        <w:trPr>
          <w:cantSplit/>
          <w:trHeight w:hRule="exact" w:val="723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jc w:val="center"/>
            </w:pPr>
            <w:r w:rsidRPr="00D27D1F">
              <w:t>Тип населенных пунктов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Классификация населенных пунктов по численности населения, тыс. чел.</w:t>
            </w:r>
          </w:p>
        </w:tc>
      </w:tr>
      <w:tr w:rsidR="00590787" w:rsidRPr="00D27D1F" w:rsidTr="00ED20EC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средние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малые</w:t>
            </w:r>
          </w:p>
        </w:tc>
      </w:tr>
      <w:tr w:rsidR="00590787" w:rsidRPr="00D27D1F" w:rsidTr="00ED20EC"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СЕЛЬСКИЕ НАСЕЛЕННЫЕ ПУНКТЫ</w:t>
            </w:r>
          </w:p>
        </w:tc>
      </w:tr>
      <w:tr w:rsidR="00590787" w:rsidRPr="00D27D1F" w:rsidTr="00ED20EC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lastRenderedPageBreak/>
              <w:t>Поселок, село 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до 1</w:t>
            </w:r>
          </w:p>
        </w:tc>
      </w:tr>
      <w:tr w:rsidR="00590787" w:rsidRPr="00D27D1F" w:rsidTr="00ED20EC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до 0,2</w:t>
            </w:r>
          </w:p>
        </w:tc>
      </w:tr>
      <w:tr w:rsidR="00590787" w:rsidRPr="00D27D1F" w:rsidTr="00ED20EC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0,2-1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до 0,2</w:t>
            </w:r>
          </w:p>
        </w:tc>
      </w:tr>
    </w:tbl>
    <w:p w:rsidR="00590787" w:rsidRPr="00D27D1F" w:rsidRDefault="00590787" w:rsidP="00590787"/>
    <w:p w:rsidR="00590787" w:rsidRPr="00D27D1F" w:rsidRDefault="00590787" w:rsidP="00590787">
      <w:pPr>
        <w:rPr>
          <w:szCs w:val="28"/>
        </w:rPr>
      </w:pPr>
      <w:r w:rsidRPr="00D27D1F">
        <w:rPr>
          <w:szCs w:val="28"/>
        </w:rPr>
        <w:t>1.2. Предварительное определение потребности в территории жилых зон (кол</w:t>
      </w:r>
      <w:proofErr w:type="gramStart"/>
      <w:r w:rsidRPr="00D27D1F">
        <w:rPr>
          <w:szCs w:val="28"/>
        </w:rPr>
        <w:t>.</w:t>
      </w:r>
      <w:proofErr w:type="gramEnd"/>
      <w:r w:rsidRPr="00D27D1F">
        <w:rPr>
          <w:szCs w:val="28"/>
        </w:rPr>
        <w:t xml:space="preserve"> </w:t>
      </w:r>
      <w:proofErr w:type="gramStart"/>
      <w:r w:rsidRPr="00D27D1F">
        <w:rPr>
          <w:szCs w:val="28"/>
        </w:rPr>
        <w:t>г</w:t>
      </w:r>
      <w:proofErr w:type="gramEnd"/>
      <w:r w:rsidRPr="00D27D1F">
        <w:rPr>
          <w:szCs w:val="28"/>
        </w:rPr>
        <w:t>а на 1 тыс. чел.):</w:t>
      </w:r>
    </w:p>
    <w:p w:rsidR="00590787" w:rsidRPr="00D27D1F" w:rsidRDefault="00590787" w:rsidP="00590787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 xml:space="preserve">зоны застройки малоэтажными жилыми домами (1-3 этажа) – </w:t>
      </w:r>
      <w:smartTag w:uri="urn:schemas-microsoft-com:office:smarttags" w:element="metricconverter">
        <w:smartTagPr>
          <w:attr w:name="ProductID" w:val="10 га"/>
        </w:smartTagPr>
        <w:r w:rsidRPr="00D27D1F">
          <w:rPr>
            <w:szCs w:val="28"/>
          </w:rPr>
          <w:t>10 га</w:t>
        </w:r>
      </w:smartTag>
      <w:r w:rsidRPr="00D27D1F">
        <w:rPr>
          <w:szCs w:val="28"/>
        </w:rPr>
        <w:t>;</w:t>
      </w:r>
    </w:p>
    <w:p w:rsidR="00590787" w:rsidRPr="00D27D1F" w:rsidRDefault="00590787" w:rsidP="00590787">
      <w:pPr>
        <w:tabs>
          <w:tab w:val="left" w:pos="360"/>
        </w:tabs>
        <w:rPr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малоэтажными блокированными жилыми домами (1-2-3 этажа) –8 га;</w:t>
      </w:r>
    </w:p>
    <w:p w:rsidR="00590787" w:rsidRPr="00D27D1F" w:rsidRDefault="00590787" w:rsidP="00590787">
      <w:pPr>
        <w:tabs>
          <w:tab w:val="left" w:pos="360"/>
        </w:tabs>
        <w:rPr>
          <w:spacing w:val="-6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с земельным участком (от </w:t>
      </w:r>
      <w:r>
        <w:rPr>
          <w:spacing w:val="-6"/>
          <w:szCs w:val="28"/>
        </w:rPr>
        <w:t>400</w:t>
      </w:r>
      <w:r w:rsidRPr="00D27D1F">
        <w:rPr>
          <w:spacing w:val="-6"/>
          <w:szCs w:val="28"/>
        </w:rPr>
        <w:t xml:space="preserve"> до </w:t>
      </w:r>
      <w:smartTag w:uri="urn:schemas-microsoft-com:office:smarttags" w:element="metricconverter">
        <w:smartTagPr>
          <w:attr w:name="ProductID" w:val="600 м2"/>
        </w:smartTagPr>
        <w:r w:rsidRPr="00D27D1F">
          <w:rPr>
            <w:spacing w:val="-6"/>
            <w:szCs w:val="28"/>
          </w:rPr>
          <w:t>600 м</w:t>
        </w:r>
        <w:proofErr w:type="gramStart"/>
        <w:r w:rsidRPr="00D27D1F">
          <w:rPr>
            <w:spacing w:val="-6"/>
            <w:szCs w:val="28"/>
          </w:rPr>
          <w:t>2</w:t>
        </w:r>
      </w:smartTag>
      <w:proofErr w:type="gramEnd"/>
      <w:r w:rsidRPr="00D27D1F">
        <w:rPr>
          <w:spacing w:val="-6"/>
          <w:szCs w:val="28"/>
        </w:rPr>
        <w:t xml:space="preserve">) – </w:t>
      </w:r>
      <w:smartTag w:uri="urn:schemas-microsoft-com:office:smarttags" w:element="metricconverter">
        <w:smartTagPr>
          <w:attr w:name="ProductID" w:val="25 га"/>
        </w:smartTagPr>
        <w:r w:rsidRPr="00D27D1F">
          <w:rPr>
            <w:spacing w:val="-6"/>
            <w:szCs w:val="28"/>
          </w:rPr>
          <w:t>25 га</w:t>
        </w:r>
      </w:smartTag>
      <w:r w:rsidRPr="00D27D1F">
        <w:rPr>
          <w:spacing w:val="-6"/>
          <w:szCs w:val="28"/>
        </w:rPr>
        <w:t>;</w:t>
      </w:r>
    </w:p>
    <w:p w:rsidR="00590787" w:rsidRPr="00D27D1F" w:rsidRDefault="00590787" w:rsidP="00590787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r>
        <w:rPr>
          <w:spacing w:val="-8"/>
          <w:szCs w:val="28"/>
        </w:rPr>
        <w:t>6</w:t>
      </w:r>
      <w:r w:rsidRPr="00D27D1F">
        <w:rPr>
          <w:spacing w:val="-8"/>
          <w:szCs w:val="28"/>
        </w:rPr>
        <w:t xml:space="preserve">00 до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</w:t>
        </w:r>
        <w:proofErr w:type="gramStart"/>
        <w:r w:rsidRPr="00D27D1F">
          <w:rPr>
            <w:spacing w:val="-8"/>
            <w:szCs w:val="28"/>
          </w:rPr>
          <w:t>2</w:t>
        </w:r>
      </w:smartTag>
      <w:proofErr w:type="gramEnd"/>
      <w:r w:rsidRPr="00D27D1F">
        <w:rPr>
          <w:spacing w:val="-8"/>
          <w:szCs w:val="28"/>
        </w:rPr>
        <w:t xml:space="preserve">) – </w:t>
      </w:r>
      <w:smartTag w:uri="urn:schemas-microsoft-com:office:smarttags" w:element="metricconverter">
        <w:smartTagPr>
          <w:attr w:name="ProductID" w:val="50 га"/>
        </w:smartTagPr>
        <w:r w:rsidRPr="00D27D1F">
          <w:rPr>
            <w:spacing w:val="-8"/>
            <w:szCs w:val="28"/>
          </w:rPr>
          <w:t>50 га</w:t>
        </w:r>
      </w:smartTag>
      <w:r w:rsidRPr="00D27D1F">
        <w:rPr>
          <w:spacing w:val="-8"/>
          <w:szCs w:val="28"/>
        </w:rPr>
        <w:t>;</w:t>
      </w:r>
    </w:p>
    <w:p w:rsidR="00590787" w:rsidRPr="00D27D1F" w:rsidRDefault="00590787" w:rsidP="00590787">
      <w:pPr>
        <w:tabs>
          <w:tab w:val="left" w:pos="360"/>
        </w:tabs>
        <w:rPr>
          <w:spacing w:val="-8"/>
          <w:szCs w:val="28"/>
        </w:rPr>
      </w:pPr>
      <w:r>
        <w:rPr>
          <w:szCs w:val="28"/>
        </w:rPr>
        <w:t xml:space="preserve">- </w:t>
      </w:r>
      <w:r w:rsidRPr="00D27D1F">
        <w:rPr>
          <w:szCs w:val="28"/>
        </w:rPr>
        <w:t>зоны застройки объектами индивидуального жилищного строительства</w:t>
      </w:r>
      <w:r w:rsidRPr="00D27D1F">
        <w:rPr>
          <w:spacing w:val="-6"/>
          <w:szCs w:val="28"/>
        </w:rPr>
        <w:t xml:space="preserve"> </w:t>
      </w:r>
      <w:r w:rsidRPr="00D27D1F">
        <w:rPr>
          <w:spacing w:val="-8"/>
          <w:szCs w:val="28"/>
        </w:rPr>
        <w:t xml:space="preserve">с земельным участком (от </w:t>
      </w:r>
      <w:smartTag w:uri="urn:schemas-microsoft-com:office:smarttags" w:element="metricconverter">
        <w:smartTagPr>
          <w:attr w:name="ProductID" w:val="1200 м2"/>
        </w:smartTagPr>
        <w:r w:rsidRPr="00D27D1F">
          <w:rPr>
            <w:spacing w:val="-8"/>
            <w:szCs w:val="28"/>
          </w:rPr>
          <w:t>1200 м</w:t>
        </w:r>
        <w:proofErr w:type="gramStart"/>
        <w:r w:rsidRPr="00D27D1F">
          <w:rPr>
            <w:spacing w:val="-8"/>
            <w:szCs w:val="28"/>
          </w:rPr>
          <w:t>2</w:t>
        </w:r>
      </w:smartTag>
      <w:proofErr w:type="gramEnd"/>
      <w:r w:rsidRPr="00D27D1F">
        <w:rPr>
          <w:spacing w:val="-8"/>
          <w:szCs w:val="28"/>
        </w:rPr>
        <w:t xml:space="preserve"> и более) – </w:t>
      </w:r>
      <w:smartTag w:uri="urn:schemas-microsoft-com:office:smarttags" w:element="metricconverter">
        <w:smartTagPr>
          <w:attr w:name="ProductID" w:val="70 га"/>
        </w:smartTagPr>
        <w:r w:rsidRPr="00D27D1F">
          <w:rPr>
            <w:spacing w:val="-8"/>
            <w:szCs w:val="28"/>
          </w:rPr>
          <w:t>70 га</w:t>
        </w:r>
      </w:smartTag>
      <w:r w:rsidRPr="00D27D1F">
        <w:rPr>
          <w:spacing w:val="-8"/>
          <w:szCs w:val="28"/>
        </w:rPr>
        <w:t>.</w:t>
      </w:r>
    </w:p>
    <w:p w:rsidR="00590787" w:rsidRPr="00D27D1F" w:rsidRDefault="00590787" w:rsidP="00590787">
      <w:pPr>
        <w:rPr>
          <w:szCs w:val="28"/>
        </w:rPr>
      </w:pPr>
    </w:p>
    <w:p w:rsidR="00590787" w:rsidRPr="00D27D1F" w:rsidRDefault="00590787" w:rsidP="00590787">
      <w:pPr>
        <w:rPr>
          <w:szCs w:val="28"/>
        </w:rPr>
      </w:pPr>
      <w:r w:rsidRPr="00D27D1F">
        <w:rPr>
          <w:szCs w:val="28"/>
        </w:rPr>
        <w:t>1.3. Предварительное определение потребности в территории жилых зон сельского населенного пункта (кол</w:t>
      </w:r>
      <w:proofErr w:type="gramStart"/>
      <w:r w:rsidRPr="00D27D1F">
        <w:rPr>
          <w:szCs w:val="28"/>
        </w:rPr>
        <w:t>.</w:t>
      </w:r>
      <w:proofErr w:type="gramEnd"/>
      <w:r w:rsidRPr="00D27D1F">
        <w:rPr>
          <w:szCs w:val="28"/>
        </w:rPr>
        <w:t xml:space="preserve"> </w:t>
      </w:r>
      <w:proofErr w:type="gramStart"/>
      <w:r w:rsidRPr="00D27D1F">
        <w:rPr>
          <w:szCs w:val="28"/>
        </w:rPr>
        <w:t>г</w:t>
      </w:r>
      <w:proofErr w:type="gramEnd"/>
      <w:r w:rsidRPr="00D27D1F">
        <w:rPr>
          <w:szCs w:val="28"/>
        </w:rPr>
        <w:t>а на 1 дом, квартиру):</w:t>
      </w:r>
    </w:p>
    <w:tbl>
      <w:tblPr>
        <w:tblW w:w="0" w:type="auto"/>
        <w:tblInd w:w="-5" w:type="dxa"/>
        <w:tblLayout w:type="fixed"/>
        <w:tblLook w:val="0000"/>
      </w:tblPr>
      <w:tblGrid>
        <w:gridCol w:w="3888"/>
        <w:gridCol w:w="2492"/>
        <w:gridCol w:w="3089"/>
      </w:tblGrid>
      <w:tr w:rsidR="00590787" w:rsidRPr="00D27D1F" w:rsidTr="00ED20E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Тип застройки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Площадь земельного участка, м</w:t>
            </w:r>
            <w:proofErr w:type="gramStart"/>
            <w:r w:rsidRPr="00D27D1F">
              <w:t>2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 xml:space="preserve">Показатель, </w:t>
            </w:r>
            <w:proofErr w:type="gramStart"/>
            <w:r w:rsidRPr="00D27D1F">
              <w:t>га</w:t>
            </w:r>
            <w:proofErr w:type="gramEnd"/>
          </w:p>
        </w:tc>
      </w:tr>
      <w:tr w:rsidR="00590787" w:rsidRPr="00D27D1F" w:rsidTr="00ED20EC">
        <w:trPr>
          <w:cantSplit/>
          <w:trHeight w:hRule="exact" w:val="372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Индивидуальная жилая застройка с участками при доме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2000-2500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0,25-0,27</w:t>
            </w:r>
          </w:p>
        </w:tc>
      </w:tr>
      <w:tr w:rsidR="00590787" w:rsidRPr="00D27D1F" w:rsidTr="00ED20EC">
        <w:trPr>
          <w:cantSplit/>
          <w:trHeight w:hRule="exact" w:val="41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0,21-0,23</w:t>
            </w:r>
          </w:p>
        </w:tc>
      </w:tr>
      <w:tr w:rsidR="00590787" w:rsidRPr="00D27D1F" w:rsidTr="00ED20EC">
        <w:trPr>
          <w:cantSplit/>
          <w:trHeight w:hRule="exact" w:val="425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0,17-0,20</w:t>
            </w:r>
          </w:p>
        </w:tc>
      </w:tr>
      <w:tr w:rsidR="00590787" w:rsidRPr="00D27D1F" w:rsidTr="00ED20EC">
        <w:trPr>
          <w:cantSplit/>
          <w:trHeight w:hRule="exact" w:val="432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0,15-0,17</w:t>
            </w:r>
          </w:p>
        </w:tc>
      </w:tr>
      <w:tr w:rsidR="00590787" w:rsidRPr="00D27D1F" w:rsidTr="00ED20EC">
        <w:trPr>
          <w:cantSplit/>
          <w:trHeight w:hRule="exact" w:val="42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0,13-0,15</w:t>
            </w:r>
          </w:p>
        </w:tc>
      </w:tr>
      <w:tr w:rsidR="00590787" w:rsidRPr="00D27D1F" w:rsidTr="00ED20EC">
        <w:trPr>
          <w:cantSplit/>
          <w:trHeight w:hRule="exact" w:val="429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0,11-0,13</w:t>
            </w:r>
          </w:p>
        </w:tc>
      </w:tr>
      <w:tr w:rsidR="00590787" w:rsidRPr="00D27D1F" w:rsidTr="00ED20EC">
        <w:trPr>
          <w:cantSplit/>
          <w:trHeight w:hRule="exact" w:val="421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>
              <w:t>4</w:t>
            </w:r>
            <w:r w:rsidRPr="00D27D1F">
              <w:t>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0,08-0,11</w:t>
            </w:r>
          </w:p>
        </w:tc>
      </w:tr>
      <w:tr w:rsidR="00590787" w:rsidRPr="00D27D1F" w:rsidTr="00ED20EC">
        <w:trPr>
          <w:cantSplit/>
          <w:trHeight w:hRule="exact" w:val="428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Малоэтажная жилая застройка без участков при квартире с числом этажей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0,04</w:t>
            </w:r>
          </w:p>
        </w:tc>
      </w:tr>
      <w:tr w:rsidR="00590787" w:rsidRPr="00D27D1F" w:rsidTr="00ED20EC">
        <w:trPr>
          <w:cantSplit/>
          <w:trHeight w:hRule="exact" w:val="420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0,03</w:t>
            </w:r>
          </w:p>
        </w:tc>
      </w:tr>
      <w:tr w:rsidR="00590787" w:rsidRPr="00D27D1F" w:rsidTr="00ED20EC">
        <w:trPr>
          <w:cantSplit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0,02</w:t>
            </w:r>
          </w:p>
        </w:tc>
      </w:tr>
    </w:tbl>
    <w:p w:rsidR="00590787" w:rsidRPr="00D27D1F" w:rsidRDefault="00590787" w:rsidP="00590787">
      <w:pPr>
        <w:rPr>
          <w:spacing w:val="-10"/>
          <w:szCs w:val="28"/>
        </w:rPr>
      </w:pPr>
      <w:r w:rsidRPr="00D27D1F">
        <w:rPr>
          <w:szCs w:val="28"/>
          <w:u w:val="single"/>
        </w:rPr>
        <w:t>Примечание:</w:t>
      </w:r>
      <w:r w:rsidRPr="00D27D1F">
        <w:rPr>
          <w:szCs w:val="28"/>
        </w:rPr>
        <w:t xml:space="preserve"> </w:t>
      </w:r>
      <w:r w:rsidRPr="00D27D1F">
        <w:rPr>
          <w:spacing w:val="-10"/>
          <w:szCs w:val="28"/>
        </w:rPr>
        <w:t>Нижний предел принимается для крупных и больших поселений, верхний – для средних и малых.</w:t>
      </w:r>
    </w:p>
    <w:p w:rsidR="00590787" w:rsidRPr="00D27D1F" w:rsidRDefault="00590787" w:rsidP="00590787">
      <w:pPr>
        <w:rPr>
          <w:szCs w:val="28"/>
        </w:rPr>
      </w:pPr>
    </w:p>
    <w:p w:rsidR="00590787" w:rsidRPr="00D27D1F" w:rsidRDefault="00590787" w:rsidP="00590787">
      <w:pPr>
        <w:rPr>
          <w:szCs w:val="28"/>
        </w:rPr>
      </w:pPr>
      <w:r w:rsidRPr="00D27D1F">
        <w:rPr>
          <w:szCs w:val="28"/>
        </w:rPr>
        <w:t>1.4. 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4788"/>
        <w:gridCol w:w="2271"/>
        <w:gridCol w:w="2410"/>
      </w:tblGrid>
      <w:tr w:rsidR="00590787" w:rsidRPr="00D27D1F" w:rsidTr="00ED20EC">
        <w:trPr>
          <w:cantSplit/>
          <w:trHeight w:hRule="exact" w:val="505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Цель предоставления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 xml:space="preserve">Размеры земельных участков, </w:t>
            </w:r>
            <w:proofErr w:type="gramStart"/>
            <w:r w:rsidRPr="00D27D1F">
              <w:t>га</w:t>
            </w:r>
            <w:proofErr w:type="gramEnd"/>
          </w:p>
        </w:tc>
      </w:tr>
      <w:tr w:rsidR="00590787" w:rsidRPr="00D27D1F" w:rsidTr="00ED20EC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максимальные</w:t>
            </w:r>
          </w:p>
        </w:tc>
      </w:tr>
      <w:tr w:rsidR="00590787" w:rsidRPr="00D27D1F" w:rsidTr="00ED20E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для индивидуального жилищного строительства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0,0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0,12</w:t>
            </w:r>
          </w:p>
        </w:tc>
      </w:tr>
      <w:tr w:rsidR="00590787" w:rsidRPr="00D27D1F" w:rsidTr="00ED20E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</w:pPr>
            <w:r w:rsidRPr="00D27D1F">
              <w:t xml:space="preserve">для ведения личного подсобного </w:t>
            </w:r>
            <w:r w:rsidRPr="00D27D1F">
              <w:lastRenderedPageBreak/>
              <w:t>хозяйства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lastRenderedPageBreak/>
              <w:t>0,12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1</w:t>
            </w:r>
          </w:p>
        </w:tc>
      </w:tr>
    </w:tbl>
    <w:p w:rsidR="00590787" w:rsidRPr="00D27D1F" w:rsidRDefault="00590787" w:rsidP="00590787">
      <w:pPr>
        <w:rPr>
          <w:szCs w:val="28"/>
        </w:rPr>
      </w:pPr>
      <w:r w:rsidRPr="00D27D1F">
        <w:rPr>
          <w:szCs w:val="28"/>
          <w:u w:val="single"/>
        </w:rPr>
        <w:lastRenderedPageBreak/>
        <w:t xml:space="preserve">Примечание: </w:t>
      </w:r>
      <w:r w:rsidRPr="00D27D1F">
        <w:rPr>
          <w:szCs w:val="28"/>
        </w:rPr>
        <w:t>* в скобках указаны размеры земельных участков в границах сельских населенных пунктов.</w:t>
      </w:r>
    </w:p>
    <w:p w:rsidR="00590787" w:rsidRPr="00D27D1F" w:rsidRDefault="00590787" w:rsidP="00590787">
      <w:pPr>
        <w:rPr>
          <w:szCs w:val="28"/>
        </w:rPr>
      </w:pPr>
    </w:p>
    <w:p w:rsidR="00590787" w:rsidRPr="00D27D1F" w:rsidRDefault="00590787" w:rsidP="00590787">
      <w:pPr>
        <w:rPr>
          <w:szCs w:val="28"/>
        </w:rPr>
      </w:pPr>
      <w:r w:rsidRPr="00D27D1F">
        <w:rPr>
          <w:szCs w:val="28"/>
        </w:rPr>
        <w:t>1.5. Показатели предельно допустимых параметров плотности застройки индивидуального жилищного строительства</w:t>
      </w:r>
    </w:p>
    <w:tbl>
      <w:tblPr>
        <w:tblW w:w="0" w:type="auto"/>
        <w:tblInd w:w="-5" w:type="dxa"/>
        <w:tblLayout w:type="fixed"/>
        <w:tblLook w:val="0000"/>
      </w:tblPr>
      <w:tblGrid>
        <w:gridCol w:w="4791"/>
        <w:gridCol w:w="1701"/>
        <w:gridCol w:w="1559"/>
        <w:gridCol w:w="1427"/>
      </w:tblGrid>
      <w:tr w:rsidR="00590787" w:rsidRPr="00D27D1F" w:rsidTr="00ED20EC">
        <w:trPr>
          <w:cantSplit/>
          <w:trHeight w:hRule="exact" w:val="59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Типы застройки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Коэффициент плотности застройки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Коэффициент застройки</w:t>
            </w:r>
          </w:p>
        </w:tc>
      </w:tr>
      <w:tr w:rsidR="00590787" w:rsidRPr="00D27D1F" w:rsidTr="00ED20EC">
        <w:trPr>
          <w:cantSplit/>
          <w:trHeight w:hRule="exact" w:val="583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27D1F" w:rsidRDefault="00590787" w:rsidP="00ED20E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«брутто»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«нетто»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/>
        </w:tc>
      </w:tr>
      <w:tr w:rsidR="00590787" w:rsidRPr="00D27D1F" w:rsidTr="00ED20E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r w:rsidRPr="00D27D1F">
              <w:t>малоэтажная застройка (1-3 этажа)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jc w:val="center"/>
            </w:pPr>
            <w:r w:rsidRPr="00D27D1F"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jc w:val="center"/>
            </w:pPr>
            <w:r w:rsidRPr="00D27D1F">
              <w:t>0,50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jc w:val="center"/>
            </w:pPr>
            <w:r w:rsidRPr="00D27D1F">
              <w:t>0,25</w:t>
            </w:r>
          </w:p>
        </w:tc>
      </w:tr>
      <w:tr w:rsidR="00590787" w:rsidRPr="00D27D1F" w:rsidTr="00ED20E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r w:rsidRPr="00D27D1F">
              <w:t xml:space="preserve">малоэтажная блокированная застройка (1-3 этажа)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0,30</w:t>
            </w:r>
          </w:p>
        </w:tc>
      </w:tr>
      <w:tr w:rsidR="00590787" w:rsidRPr="00D27D1F" w:rsidTr="00ED20E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</w:pPr>
            <w:r w:rsidRPr="00D27D1F">
              <w:t>индивидуальная застройка домами с участком:</w:t>
            </w:r>
          </w:p>
          <w:p w:rsidR="00590787" w:rsidRPr="00D27D1F" w:rsidRDefault="00590787" w:rsidP="00ED20EC">
            <w:r>
              <w:t>- 4</w:t>
            </w:r>
            <w:r w:rsidRPr="00D27D1F">
              <w:t>00-600м2;</w:t>
            </w:r>
          </w:p>
          <w:p w:rsidR="00590787" w:rsidRPr="00D27D1F" w:rsidRDefault="00590787" w:rsidP="00ED20EC">
            <w:r>
              <w:t xml:space="preserve">- </w:t>
            </w:r>
            <w:r w:rsidRPr="00D27D1F">
              <w:t>600-1200м2;</w:t>
            </w:r>
          </w:p>
          <w:p w:rsidR="00590787" w:rsidRPr="00D27D1F" w:rsidRDefault="00590787" w:rsidP="00ED20EC">
            <w:r>
              <w:t xml:space="preserve">- </w:t>
            </w:r>
            <w:r w:rsidRPr="00D27D1F">
              <w:t>1200-1500м2.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</w:p>
          <w:p w:rsidR="00590787" w:rsidRDefault="00590787" w:rsidP="00ED20EC">
            <w:pPr>
              <w:jc w:val="center"/>
            </w:pPr>
          </w:p>
          <w:p w:rsidR="00590787" w:rsidRPr="00D27D1F" w:rsidRDefault="00590787" w:rsidP="00ED20EC">
            <w:pPr>
              <w:jc w:val="center"/>
            </w:pPr>
            <w:r w:rsidRPr="00D27D1F">
              <w:t>0,10</w:t>
            </w:r>
          </w:p>
          <w:p w:rsidR="00590787" w:rsidRPr="00D27D1F" w:rsidRDefault="00590787" w:rsidP="00ED20EC">
            <w:pPr>
              <w:jc w:val="center"/>
            </w:pPr>
            <w:r w:rsidRPr="00D27D1F">
              <w:t>0,05</w:t>
            </w:r>
          </w:p>
          <w:p w:rsidR="00590787" w:rsidRPr="00D27D1F" w:rsidRDefault="00590787" w:rsidP="00ED20EC">
            <w:pPr>
              <w:jc w:val="center"/>
            </w:pPr>
            <w:r w:rsidRPr="00D27D1F"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</w:p>
          <w:p w:rsidR="00590787" w:rsidRDefault="00590787" w:rsidP="00ED20EC">
            <w:pPr>
              <w:jc w:val="center"/>
            </w:pPr>
          </w:p>
          <w:p w:rsidR="00590787" w:rsidRPr="00D27D1F" w:rsidRDefault="00590787" w:rsidP="00ED20EC">
            <w:pPr>
              <w:jc w:val="center"/>
            </w:pPr>
            <w:r w:rsidRPr="00D27D1F">
              <w:t>0,15</w:t>
            </w:r>
          </w:p>
          <w:p w:rsidR="00590787" w:rsidRPr="00D27D1F" w:rsidRDefault="00590787" w:rsidP="00ED20EC">
            <w:pPr>
              <w:jc w:val="center"/>
            </w:pPr>
            <w:r w:rsidRPr="00D27D1F">
              <w:t>0,08</w:t>
            </w:r>
          </w:p>
          <w:p w:rsidR="00590787" w:rsidRPr="00D27D1F" w:rsidRDefault="00590787" w:rsidP="00ED20EC">
            <w:pPr>
              <w:jc w:val="center"/>
            </w:pPr>
            <w:r w:rsidRPr="00D27D1F">
              <w:t>0,06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D27D1F" w:rsidRDefault="00590787" w:rsidP="00ED20EC">
            <w:pPr>
              <w:snapToGrid w:val="0"/>
              <w:jc w:val="center"/>
            </w:pPr>
          </w:p>
          <w:p w:rsidR="00590787" w:rsidRDefault="00590787" w:rsidP="00ED20EC">
            <w:pPr>
              <w:snapToGrid w:val="0"/>
              <w:jc w:val="center"/>
            </w:pPr>
          </w:p>
          <w:p w:rsidR="00590787" w:rsidRPr="00D27D1F" w:rsidRDefault="00590787" w:rsidP="00ED20EC">
            <w:pPr>
              <w:snapToGrid w:val="0"/>
              <w:jc w:val="center"/>
            </w:pPr>
            <w:r w:rsidRPr="00D27D1F">
              <w:t>0,20</w:t>
            </w:r>
          </w:p>
        </w:tc>
      </w:tr>
    </w:tbl>
    <w:p w:rsidR="00590787" w:rsidRPr="00D27D1F" w:rsidRDefault="00590787" w:rsidP="00590787">
      <w:pPr>
        <w:rPr>
          <w:szCs w:val="28"/>
          <w:u w:val="single"/>
        </w:rPr>
      </w:pPr>
      <w:r w:rsidRPr="00D27D1F">
        <w:rPr>
          <w:szCs w:val="28"/>
          <w:u w:val="single"/>
        </w:rPr>
        <w:t>Примечание:</w:t>
      </w:r>
    </w:p>
    <w:p w:rsidR="00590787" w:rsidRPr="0095619C" w:rsidRDefault="00590787" w:rsidP="00590787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застройки (процент застроенной территории)- отношение суммы площадей застройки всех зданий и сооружений к площади земельного участка;</w:t>
      </w:r>
    </w:p>
    <w:p w:rsidR="00590787" w:rsidRPr="0095619C" w:rsidRDefault="00590787" w:rsidP="00590787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590787" w:rsidRPr="0095619C" w:rsidRDefault="00590787" w:rsidP="00590787">
      <w:pPr>
        <w:numPr>
          <w:ilvl w:val="0"/>
          <w:numId w:val="11"/>
        </w:numPr>
        <w:tabs>
          <w:tab w:val="clear" w:pos="1080"/>
          <w:tab w:val="left" w:pos="0"/>
          <w:tab w:val="left" w:pos="284"/>
        </w:tabs>
        <w:suppressAutoHyphens/>
        <w:ind w:left="0" w:firstLine="0"/>
        <w:rPr>
          <w:szCs w:val="28"/>
        </w:rPr>
      </w:pPr>
      <w:r w:rsidRPr="0095619C">
        <w:rPr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362884" w:rsidRDefault="00590787" w:rsidP="00590787">
      <w:pPr>
        <w:rPr>
          <w:szCs w:val="28"/>
        </w:rPr>
      </w:pPr>
      <w:r w:rsidRPr="00587CCD">
        <w:rPr>
          <w:szCs w:val="28"/>
        </w:rPr>
        <w:t>1.6.</w:t>
      </w:r>
      <w:r w:rsidRPr="00362884">
        <w:rPr>
          <w:szCs w:val="28"/>
        </w:rPr>
        <w:t xml:space="preserve"> Расчетная плотность населения на территории жилых зон сельского населенного пункта</w:t>
      </w:r>
    </w:p>
    <w:tbl>
      <w:tblPr>
        <w:tblW w:w="0" w:type="auto"/>
        <w:tblInd w:w="-5" w:type="dxa"/>
        <w:tblLayout w:type="fixed"/>
        <w:tblLook w:val="0000"/>
      </w:tblPr>
      <w:tblGrid>
        <w:gridCol w:w="2552"/>
        <w:gridCol w:w="1156"/>
        <w:gridCol w:w="977"/>
        <w:gridCol w:w="977"/>
        <w:gridCol w:w="977"/>
        <w:gridCol w:w="977"/>
        <w:gridCol w:w="977"/>
        <w:gridCol w:w="876"/>
      </w:tblGrid>
      <w:tr w:rsidR="00590787" w:rsidRPr="0095619C" w:rsidTr="00ED20EC">
        <w:trPr>
          <w:cantSplit/>
          <w:trHeight w:hRule="exact" w:val="441"/>
        </w:trPr>
        <w:tc>
          <w:tcPr>
            <w:tcW w:w="3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Плотность населения, чел/</w:t>
            </w:r>
            <w:proofErr w:type="gramStart"/>
            <w:r w:rsidRPr="00362884">
              <w:t>га</w:t>
            </w:r>
            <w:proofErr w:type="gramEnd"/>
            <w:r w:rsidRPr="00362884">
              <w:t>, при среднем размере семьи, чел.</w:t>
            </w:r>
          </w:p>
        </w:tc>
      </w:tr>
      <w:tr w:rsidR="00590787" w:rsidRPr="0095619C" w:rsidTr="00ED20EC">
        <w:trPr>
          <w:cantSplit/>
        </w:trPr>
        <w:tc>
          <w:tcPr>
            <w:tcW w:w="3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5,0</w:t>
            </w:r>
          </w:p>
        </w:tc>
      </w:tr>
      <w:tr w:rsidR="00590787" w:rsidRPr="0095619C" w:rsidTr="00ED20EC">
        <w:trPr>
          <w:cantSplit/>
          <w:trHeight w:hRule="exact" w:val="56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</w:pPr>
            <w:r w:rsidRPr="00362884">
              <w:t>Застройка объектами индивидуального жилищного строительства с участками при доме, м</w:t>
            </w:r>
            <w:proofErr w:type="gramStart"/>
            <w:r w:rsidRPr="00362884">
              <w:t>2</w:t>
            </w:r>
            <w:proofErr w:type="gramEnd"/>
          </w:p>
          <w:p w:rsidR="00590787" w:rsidRPr="00362884" w:rsidRDefault="00590787" w:rsidP="00ED20EC">
            <w:pPr>
              <w:snapToGrid w:val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20</w:t>
            </w:r>
          </w:p>
        </w:tc>
      </w:tr>
      <w:tr w:rsidR="00590787" w:rsidRPr="0095619C" w:rsidTr="00ED20EC">
        <w:trPr>
          <w:cantSplit/>
          <w:trHeight w:hRule="exact" w:val="4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25</w:t>
            </w:r>
          </w:p>
        </w:tc>
      </w:tr>
      <w:tr w:rsidR="00590787" w:rsidRPr="0095619C" w:rsidTr="00ED20EC">
        <w:trPr>
          <w:cantSplit/>
          <w:trHeight w:hRule="exact" w:val="4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32</w:t>
            </w:r>
          </w:p>
        </w:tc>
      </w:tr>
      <w:tr w:rsidR="00590787" w:rsidRPr="0095619C" w:rsidTr="00ED20EC">
        <w:trPr>
          <w:cantSplit/>
          <w:trHeight w:hRule="exact" w:val="34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35</w:t>
            </w:r>
          </w:p>
        </w:tc>
      </w:tr>
      <w:tr w:rsidR="00590787" w:rsidRPr="0095619C" w:rsidTr="00ED20EC">
        <w:trPr>
          <w:cantSplit/>
          <w:trHeight w:hRule="exact" w:val="3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42</w:t>
            </w:r>
          </w:p>
        </w:tc>
      </w:tr>
      <w:tr w:rsidR="00590787" w:rsidRPr="0095619C" w:rsidTr="00ED20EC">
        <w:trPr>
          <w:cantSplit/>
          <w:trHeight w:hRule="exact" w:val="42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48</w:t>
            </w:r>
          </w:p>
        </w:tc>
      </w:tr>
      <w:tr w:rsidR="00590787" w:rsidRPr="0095619C" w:rsidTr="00ED20EC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>
              <w:t>4</w:t>
            </w:r>
            <w:r w:rsidRPr="00362884"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54</w:t>
            </w:r>
          </w:p>
        </w:tc>
      </w:tr>
      <w:tr w:rsidR="00590787" w:rsidRPr="0095619C" w:rsidTr="00ED20EC">
        <w:trPr>
          <w:cantSplit/>
          <w:trHeight w:hRule="exact" w:val="4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</w:pPr>
            <w:r w:rsidRPr="00362884">
              <w:lastRenderedPageBreak/>
              <w:t>Малоэтажная жилая застройка без участков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</w:tr>
      <w:tr w:rsidR="00590787" w:rsidRPr="0095619C" w:rsidTr="00ED20EC">
        <w:trPr>
          <w:cantSplit/>
          <w:trHeight w:hRule="exact" w:val="4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</w:tr>
      <w:tr w:rsidR="00590787" w:rsidRPr="0095619C" w:rsidTr="00ED20EC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362884" w:rsidRDefault="00590787" w:rsidP="00ED20EC">
            <w:pPr>
              <w:snapToGrid w:val="0"/>
              <w:jc w:val="center"/>
            </w:pPr>
            <w:r w:rsidRPr="00362884">
              <w:t>-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1.7.</w:t>
      </w:r>
      <w:r w:rsidRPr="0095619C">
        <w:rPr>
          <w:b/>
          <w:szCs w:val="28"/>
        </w:rPr>
        <w:t xml:space="preserve"> </w:t>
      </w:r>
      <w:r w:rsidRPr="00362884">
        <w:rPr>
          <w:szCs w:val="28"/>
        </w:rPr>
        <w:t>Расчетная жилищная обеспеченность</w:t>
      </w:r>
      <w:r w:rsidRPr="0095619C">
        <w:rPr>
          <w:b/>
          <w:szCs w:val="28"/>
        </w:rPr>
        <w:t xml:space="preserve"> (</w:t>
      </w:r>
      <w:r w:rsidRPr="0095619C">
        <w:rPr>
          <w:szCs w:val="28"/>
        </w:rPr>
        <w:t>м</w:t>
      </w:r>
      <w:proofErr w:type="gramStart"/>
      <w:r w:rsidRPr="0095619C">
        <w:rPr>
          <w:szCs w:val="28"/>
        </w:rPr>
        <w:t>2</w:t>
      </w:r>
      <w:proofErr w:type="gramEnd"/>
      <w:r w:rsidRPr="0095619C">
        <w:rPr>
          <w:szCs w:val="28"/>
        </w:rPr>
        <w:t xml:space="preserve"> общей площади квартиры на 1 чел.</w:t>
      </w:r>
      <w:r w:rsidRPr="0095619C">
        <w:rPr>
          <w:b/>
          <w:szCs w:val="28"/>
        </w:rPr>
        <w:t>):</w:t>
      </w:r>
    </w:p>
    <w:p w:rsidR="00590787" w:rsidRPr="0095619C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муниципальное жилье – </w:t>
      </w:r>
      <w:smartTag w:uri="urn:schemas-microsoft-com:office:smarttags" w:element="metricconverter">
        <w:smartTagPr>
          <w:attr w:name="ProductID" w:val="18 м2"/>
        </w:smartTagPr>
        <w:r w:rsidRPr="0095619C">
          <w:rPr>
            <w:szCs w:val="28"/>
          </w:rPr>
          <w:t>18 м</w:t>
        </w:r>
        <w:proofErr w:type="gramStart"/>
        <w:r w:rsidRPr="0095619C">
          <w:rPr>
            <w:szCs w:val="28"/>
          </w:rPr>
          <w:t>2</w:t>
        </w:r>
      </w:smartTag>
      <w:proofErr w:type="gramEnd"/>
      <w:r w:rsidRPr="0095619C">
        <w:rPr>
          <w:szCs w:val="28"/>
        </w:rPr>
        <w:t>;</w:t>
      </w:r>
    </w:p>
    <w:p w:rsidR="00590787" w:rsidRPr="0095619C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95619C">
          <w:rPr>
            <w:szCs w:val="28"/>
          </w:rPr>
          <w:t>6 м</w:t>
        </w:r>
        <w:proofErr w:type="gramStart"/>
        <w:r w:rsidRPr="0095619C">
          <w:rPr>
            <w:szCs w:val="28"/>
          </w:rPr>
          <w:t>2</w:t>
        </w:r>
      </w:smartTag>
      <w:proofErr w:type="gramEnd"/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514CB5" w:rsidRDefault="00590787" w:rsidP="00590787">
      <w:pPr>
        <w:rPr>
          <w:szCs w:val="28"/>
        </w:rPr>
      </w:pPr>
      <w:r w:rsidRPr="00587CCD">
        <w:rPr>
          <w:szCs w:val="28"/>
        </w:rPr>
        <w:t>1.8.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469" w:type="dxa"/>
        <w:tblInd w:w="-5" w:type="dxa"/>
        <w:tblLayout w:type="fixed"/>
        <w:tblLook w:val="0000"/>
      </w:tblPr>
      <w:tblGrid>
        <w:gridCol w:w="3168"/>
        <w:gridCol w:w="1980"/>
        <w:gridCol w:w="1911"/>
        <w:gridCol w:w="2410"/>
      </w:tblGrid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Удельный размер площадки, м</w:t>
            </w:r>
            <w:proofErr w:type="gramStart"/>
            <w:r w:rsidRPr="00514CB5">
              <w:t>2</w:t>
            </w:r>
            <w:proofErr w:type="gramEnd"/>
            <w:r w:rsidRPr="00514CB5">
              <w:t>/чел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Средний</w:t>
            </w:r>
          </w:p>
          <w:p w:rsidR="00590787" w:rsidRPr="00514CB5" w:rsidRDefault="00590787" w:rsidP="00ED20EC">
            <w:pPr>
              <w:jc w:val="center"/>
            </w:pPr>
            <w:r w:rsidRPr="00514CB5">
              <w:t>размер одной</w:t>
            </w:r>
          </w:p>
          <w:p w:rsidR="00590787" w:rsidRPr="00514CB5" w:rsidRDefault="00590787" w:rsidP="00ED20EC">
            <w:pPr>
              <w:jc w:val="center"/>
            </w:pPr>
            <w:r w:rsidRPr="00514CB5">
              <w:t>площадки, м</w:t>
            </w:r>
            <w:proofErr w:type="gramStart"/>
            <w:r w:rsidRPr="00514CB5"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 xml:space="preserve">Расстояние до окон жилых и общественных зданий, </w:t>
            </w:r>
            <w:proofErr w:type="gramStart"/>
            <w:r w:rsidRPr="00514CB5">
              <w:t>м</w:t>
            </w:r>
            <w:proofErr w:type="gramEnd"/>
          </w:p>
        </w:tc>
      </w:tr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</w:pPr>
            <w:r w:rsidRPr="00514CB5"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0,7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12</w:t>
            </w:r>
          </w:p>
        </w:tc>
      </w:tr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</w:pPr>
            <w:r w:rsidRPr="00514CB5">
              <w:t>Для отдыха взрослого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0,1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10</w:t>
            </w:r>
          </w:p>
        </w:tc>
      </w:tr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</w:pPr>
            <w:r w:rsidRPr="00514CB5">
              <w:t>Для занятий физкультурой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1,5-2,0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10-40</w:t>
            </w:r>
          </w:p>
        </w:tc>
      </w:tr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</w:pPr>
            <w:r w:rsidRPr="00514CB5">
              <w:t>Для хозяйственных целей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0,3-0,4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20</w:t>
            </w:r>
          </w:p>
        </w:tc>
      </w:tr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</w:pPr>
            <w:r w:rsidRPr="00514CB5">
              <w:t>Для выгула собак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0,1-0,3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40</w:t>
            </w:r>
          </w:p>
        </w:tc>
      </w:tr>
      <w:tr w:rsidR="00590787" w:rsidRPr="0095619C" w:rsidTr="00ED20EC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</w:pPr>
            <w:r w:rsidRPr="00514CB5">
              <w:t>Для стоянки автомашин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0,8-2,5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14CB5" w:rsidRDefault="00590787" w:rsidP="00ED20E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14CB5" w:rsidRDefault="00590787" w:rsidP="00ED20EC">
            <w:pPr>
              <w:snapToGrid w:val="0"/>
              <w:jc w:val="center"/>
            </w:pPr>
            <w:r w:rsidRPr="00514CB5">
              <w:t>10-50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Примечания: </w:t>
      </w:r>
      <w:r w:rsidRPr="0095619C">
        <w:rPr>
          <w:szCs w:val="28"/>
        </w:rPr>
        <w:t>1. Хозяйственные площадки следует располагать не далее 100м от наиболее удаленного входа в жилое здание.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3. Расстояние от площадки для сушки белья не нормируется.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6. Допускается уменьшать, но не более чем на 50% удельные размеры площадок для занятий физкультурой при формировании единого </w:t>
      </w:r>
      <w:r w:rsidRPr="0095619C">
        <w:rPr>
          <w:szCs w:val="28"/>
        </w:rPr>
        <w:lastRenderedPageBreak/>
        <w:t>физкультурно-оздоровительного комплекса микрорайона для школьников и населения.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514CB5" w:rsidRDefault="00590787" w:rsidP="00590787">
      <w:pPr>
        <w:rPr>
          <w:szCs w:val="28"/>
        </w:rPr>
      </w:pPr>
      <w:r w:rsidRPr="00587CCD">
        <w:rPr>
          <w:szCs w:val="28"/>
        </w:rPr>
        <w:t>1.9.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 xml:space="preserve">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514CB5">
          <w:rPr>
            <w:szCs w:val="28"/>
          </w:rPr>
          <w:t>6 м</w:t>
        </w:r>
      </w:smartTag>
      <w:r w:rsidRPr="00514CB5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514CB5" w:rsidRDefault="00590787" w:rsidP="00590787">
      <w:pPr>
        <w:rPr>
          <w:szCs w:val="28"/>
        </w:rPr>
      </w:pPr>
      <w:r w:rsidRPr="00587CCD">
        <w:rPr>
          <w:szCs w:val="28"/>
        </w:rPr>
        <w:t>1.10.</w:t>
      </w:r>
      <w:r w:rsidRPr="0095619C">
        <w:rPr>
          <w:b/>
          <w:szCs w:val="28"/>
        </w:rPr>
        <w:t xml:space="preserve"> </w:t>
      </w:r>
      <w:r w:rsidRPr="00514CB5">
        <w:rPr>
          <w:szCs w:val="28"/>
        </w:rPr>
        <w:t>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1418"/>
        <w:gridCol w:w="2912"/>
      </w:tblGrid>
      <w:tr w:rsidR="00590787" w:rsidRPr="0095619C" w:rsidTr="00ED20E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87CCD" w:rsidRDefault="00590787" w:rsidP="00ED20E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Расстояние до водозаборных сооружений (не менее)</w:t>
            </w:r>
          </w:p>
        </w:tc>
      </w:tr>
      <w:tr w:rsidR="00590787" w:rsidRPr="0095619C" w:rsidTr="00ED20E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87CCD" w:rsidRDefault="00590787" w:rsidP="00ED20EC">
            <w:pPr>
              <w:snapToGrid w:val="0"/>
            </w:pPr>
            <w:r w:rsidRPr="00587CCD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50</w:t>
            </w:r>
          </w:p>
        </w:tc>
      </w:tr>
      <w:tr w:rsidR="00590787" w:rsidRPr="0095619C" w:rsidTr="00ED20EC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87CCD" w:rsidRDefault="00590787" w:rsidP="00ED20EC">
            <w:pPr>
              <w:snapToGrid w:val="0"/>
            </w:pPr>
            <w:r w:rsidRPr="00587CCD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30</w:t>
            </w:r>
          </w:p>
        </w:tc>
      </w:tr>
    </w:tbl>
    <w:p w:rsidR="00590787" w:rsidRPr="0095619C" w:rsidRDefault="00590787" w:rsidP="00590787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1.  водозаборные сооружения следует размещать выше по потоку грунтовых вод;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003898" w:rsidRDefault="00590787" w:rsidP="00590787">
      <w:pPr>
        <w:rPr>
          <w:szCs w:val="28"/>
        </w:rPr>
      </w:pPr>
      <w:r w:rsidRPr="00587CCD">
        <w:rPr>
          <w:szCs w:val="28"/>
        </w:rPr>
        <w:t>1.11.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Расстояния от окон жилого здания до построек для содержания скота и птицы</w:t>
      </w:r>
    </w:p>
    <w:tbl>
      <w:tblPr>
        <w:tblW w:w="9469" w:type="dxa"/>
        <w:tblInd w:w="-5" w:type="dxa"/>
        <w:tblLayout w:type="fixed"/>
        <w:tblLook w:val="0000"/>
      </w:tblPr>
      <w:tblGrid>
        <w:gridCol w:w="5075"/>
        <w:gridCol w:w="1417"/>
        <w:gridCol w:w="2977"/>
      </w:tblGrid>
      <w:tr w:rsidR="00590787" w:rsidRPr="0095619C" w:rsidTr="00ED20EC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Количество блоков для содержания скота и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Расстояние до окон жилого здания (не менее)</w:t>
            </w:r>
          </w:p>
        </w:tc>
      </w:tr>
      <w:tr w:rsidR="00590787" w:rsidRPr="0095619C" w:rsidTr="00ED20EC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Одиночные, двойные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15</w:t>
            </w:r>
          </w:p>
        </w:tc>
      </w:tr>
      <w:tr w:rsidR="00590787" w:rsidRPr="0095619C" w:rsidTr="00ED20EC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до 8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25</w:t>
            </w:r>
          </w:p>
        </w:tc>
      </w:tr>
      <w:tr w:rsidR="00590787" w:rsidRPr="0095619C" w:rsidTr="00ED20EC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св. 8 до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50</w:t>
            </w:r>
          </w:p>
        </w:tc>
      </w:tr>
      <w:tr w:rsidR="00590787" w:rsidRPr="0095619C" w:rsidTr="00ED20EC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св. 30 блоков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100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Размещаемые в пределах территории жилой зоны группы сараев должны содержать не более 30 блоков каждая.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003898" w:rsidRDefault="00590787" w:rsidP="00590787">
      <w:pPr>
        <w:rPr>
          <w:szCs w:val="28"/>
        </w:rPr>
      </w:pPr>
      <w:r w:rsidRPr="00587CCD">
        <w:rPr>
          <w:szCs w:val="28"/>
        </w:rPr>
        <w:t>1.12.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03898">
          <w:rPr>
            <w:szCs w:val="28"/>
          </w:rPr>
          <w:t>800 м</w:t>
        </w:r>
        <w:proofErr w:type="gramStart"/>
        <w:r w:rsidRPr="00003898">
          <w:rPr>
            <w:szCs w:val="28"/>
          </w:rPr>
          <w:t>2</w:t>
        </w:r>
      </w:smartTag>
      <w:proofErr w:type="gramEnd"/>
      <w:r w:rsidRPr="00003898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003898" w:rsidRDefault="00590787" w:rsidP="00590787">
      <w:pPr>
        <w:rPr>
          <w:szCs w:val="28"/>
        </w:rPr>
      </w:pPr>
      <w:r w:rsidRPr="00587CCD">
        <w:rPr>
          <w:szCs w:val="28"/>
        </w:rPr>
        <w:lastRenderedPageBreak/>
        <w:t>1.13.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6067"/>
        <w:gridCol w:w="3402"/>
      </w:tblGrid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 xml:space="preserve">Расстояние до границ соседнего участка, </w:t>
            </w:r>
            <w:proofErr w:type="gramStart"/>
            <w:r w:rsidRPr="00003898">
              <w:t>м</w:t>
            </w:r>
            <w:proofErr w:type="gramEnd"/>
          </w:p>
        </w:tc>
      </w:tr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 xml:space="preserve">от усадебного, </w:t>
            </w:r>
            <w:proofErr w:type="spellStart"/>
            <w:proofErr w:type="gramStart"/>
            <w:r w:rsidRPr="00003898">
              <w:t>одно-двухквартирного</w:t>
            </w:r>
            <w:proofErr w:type="spellEnd"/>
            <w:proofErr w:type="gramEnd"/>
            <w:r w:rsidRPr="00003898">
              <w:t xml:space="preserve">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3,0</w:t>
            </w:r>
          </w:p>
        </w:tc>
      </w:tr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4,0</w:t>
            </w:r>
          </w:p>
        </w:tc>
      </w:tr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1,0</w:t>
            </w:r>
          </w:p>
        </w:tc>
      </w:tr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от стволов 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4,0</w:t>
            </w:r>
          </w:p>
        </w:tc>
      </w:tr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 xml:space="preserve">от стволов </w:t>
            </w:r>
            <w:proofErr w:type="spellStart"/>
            <w:r w:rsidRPr="00003898">
              <w:t>среднерослых</w:t>
            </w:r>
            <w:proofErr w:type="spellEnd"/>
            <w:r w:rsidRPr="00003898">
              <w:t xml:space="preserve">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2,0</w:t>
            </w:r>
          </w:p>
        </w:tc>
      </w:tr>
      <w:tr w:rsidR="00590787" w:rsidRPr="0095619C" w:rsidTr="00ED20EC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1,0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003898" w:rsidRDefault="00590787" w:rsidP="00590787">
      <w:pPr>
        <w:rPr>
          <w:szCs w:val="28"/>
        </w:rPr>
      </w:pPr>
      <w:r w:rsidRPr="00587CCD">
        <w:rPr>
          <w:szCs w:val="28"/>
        </w:rPr>
        <w:t>1.14.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980"/>
        <w:gridCol w:w="1810"/>
      </w:tblGrid>
      <w:tr w:rsidR="00590787" w:rsidRPr="0095619C" w:rsidTr="00ED20EC">
        <w:trPr>
          <w:cantSplit/>
          <w:trHeight w:hRule="exact" w:val="396"/>
        </w:trPr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Расстояние от красной линии (не менее)</w:t>
            </w:r>
          </w:p>
        </w:tc>
      </w:tr>
      <w:tr w:rsidR="00590787" w:rsidRPr="0095619C" w:rsidTr="00ED20EC">
        <w:trPr>
          <w:cantSplit/>
        </w:trPr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 xml:space="preserve">улиц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проездов</w:t>
            </w:r>
          </w:p>
        </w:tc>
      </w:tr>
      <w:tr w:rsidR="00590787" w:rsidRPr="0095619C" w:rsidTr="00ED20E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 xml:space="preserve">от усадебного, </w:t>
            </w:r>
            <w:proofErr w:type="spellStart"/>
            <w:proofErr w:type="gramStart"/>
            <w:r w:rsidRPr="00003898">
              <w:t>одно-двухквартирного</w:t>
            </w:r>
            <w:proofErr w:type="spellEnd"/>
            <w:proofErr w:type="gramEnd"/>
            <w:r w:rsidRPr="00003898">
              <w:t xml:space="preserve">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3</w:t>
            </w:r>
          </w:p>
        </w:tc>
      </w:tr>
      <w:tr w:rsidR="00590787" w:rsidRPr="0095619C" w:rsidTr="00ED20E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003898" w:rsidRDefault="00590787" w:rsidP="00ED20EC">
            <w:pPr>
              <w:snapToGrid w:val="0"/>
            </w:pPr>
            <w:r w:rsidRPr="00003898"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03898" w:rsidRDefault="00590787" w:rsidP="00ED20EC">
            <w:pPr>
              <w:snapToGrid w:val="0"/>
              <w:jc w:val="center"/>
            </w:pPr>
            <w:r w:rsidRPr="00003898">
              <w:t>5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003898" w:rsidRDefault="00590787" w:rsidP="00590787">
      <w:pPr>
        <w:rPr>
          <w:szCs w:val="28"/>
        </w:rPr>
      </w:pPr>
      <w:r w:rsidRPr="00587CCD">
        <w:rPr>
          <w:szCs w:val="28"/>
        </w:rPr>
        <w:t>1.15.</w:t>
      </w:r>
      <w:r w:rsidRPr="0095619C">
        <w:rPr>
          <w:b/>
          <w:szCs w:val="28"/>
        </w:rPr>
        <w:t xml:space="preserve"> </w:t>
      </w:r>
      <w:r w:rsidRPr="00003898">
        <w:rPr>
          <w:szCs w:val="28"/>
        </w:rPr>
        <w:t>Норма обеспеченности детскими дошкольными учреждениями и размер их земельного участка (кол</w:t>
      </w:r>
      <w:proofErr w:type="gramStart"/>
      <w:r w:rsidRPr="00003898">
        <w:rPr>
          <w:szCs w:val="28"/>
        </w:rPr>
        <w:t>.</w:t>
      </w:r>
      <w:proofErr w:type="gramEnd"/>
      <w:r w:rsidRPr="00003898">
        <w:rPr>
          <w:szCs w:val="28"/>
        </w:rPr>
        <w:t xml:space="preserve"> </w:t>
      </w:r>
      <w:proofErr w:type="gramStart"/>
      <w:r w:rsidRPr="00003898">
        <w:rPr>
          <w:szCs w:val="28"/>
        </w:rPr>
        <w:t>м</w:t>
      </w:r>
      <w:proofErr w:type="gramEnd"/>
      <w:r w:rsidRPr="00003898">
        <w:rPr>
          <w:szCs w:val="28"/>
        </w:rPr>
        <w:t>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700"/>
        <w:gridCol w:w="3070"/>
      </w:tblGrid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1735D9" w:rsidRDefault="00590787" w:rsidP="00ED20EC">
            <w:pPr>
              <w:snapToGrid w:val="0"/>
              <w:jc w:val="center"/>
            </w:pPr>
            <w:r w:rsidRPr="001735D9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1735D9" w:rsidRDefault="00590787" w:rsidP="00ED20EC">
            <w:pPr>
              <w:snapToGrid w:val="0"/>
              <w:jc w:val="center"/>
            </w:pPr>
            <w:r w:rsidRPr="001735D9">
              <w:t>Размер земельного участка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1735D9" w:rsidRDefault="00590787" w:rsidP="00ED20EC">
            <w:pPr>
              <w:snapToGrid w:val="0"/>
              <w:jc w:val="center"/>
            </w:pPr>
            <w:r w:rsidRPr="001735D9">
              <w:t>Примечание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1735D9" w:rsidRDefault="00590787" w:rsidP="00ED20EC">
            <w:pPr>
              <w:snapToGrid w:val="0"/>
            </w:pPr>
            <w:r w:rsidRPr="001735D9"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590787" w:rsidRPr="001735D9" w:rsidRDefault="00590787" w:rsidP="00ED20EC">
            <w:r w:rsidRPr="001735D9">
              <w:t>общего типа – 70% детей;</w:t>
            </w:r>
          </w:p>
          <w:p w:rsidR="00590787" w:rsidRPr="001735D9" w:rsidRDefault="00590787" w:rsidP="00ED20EC">
            <w:r w:rsidRPr="001735D9">
              <w:t>специализированного – 3%;</w:t>
            </w:r>
          </w:p>
          <w:p w:rsidR="00590787" w:rsidRPr="001735D9" w:rsidRDefault="00590787" w:rsidP="00ED20EC">
            <w:r w:rsidRPr="001735D9"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1735D9" w:rsidRDefault="00590787" w:rsidP="00ED20EC">
            <w:r w:rsidRPr="001735D9">
              <w:t>На одно место при вместимости  учреждений:</w:t>
            </w:r>
          </w:p>
          <w:p w:rsidR="00590787" w:rsidRPr="001735D9" w:rsidRDefault="00590787" w:rsidP="00ED20EC">
            <w:r w:rsidRPr="001735D9">
              <w:t xml:space="preserve">до 100 мест – 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1735D9">
                <w:t>35 м</w:t>
              </w:r>
              <w:proofErr w:type="gramStart"/>
              <w:r w:rsidRPr="001735D9">
                <w:t>2</w:t>
              </w:r>
            </w:smartTag>
            <w:proofErr w:type="gramEnd"/>
            <w:r w:rsidRPr="001735D9">
              <w:t>;</w:t>
            </w:r>
          </w:p>
          <w:p w:rsidR="00590787" w:rsidRPr="001735D9" w:rsidRDefault="00590787" w:rsidP="00ED20EC">
            <w:r w:rsidRPr="001735D9">
              <w:t xml:space="preserve">св. 100 –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1735D9">
                <w:t>40 м</w:t>
              </w:r>
              <w:proofErr w:type="gramStart"/>
              <w:r w:rsidRPr="001735D9">
                <w:t>2</w:t>
              </w:r>
            </w:smartTag>
            <w:proofErr w:type="gramEnd"/>
            <w:r w:rsidRPr="001735D9"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1735D9" w:rsidRDefault="00590787" w:rsidP="00ED20EC">
            <w:pPr>
              <w:snapToGrid w:val="0"/>
              <w:rPr>
                <w:spacing w:val="-4"/>
              </w:rPr>
            </w:pPr>
            <w:r w:rsidRPr="001735D9">
              <w:rPr>
                <w:spacing w:val="-4"/>
              </w:rPr>
              <w:t>Размер групповой площадки на 1 место следует принимать (не менее):</w:t>
            </w:r>
          </w:p>
          <w:p w:rsidR="00590787" w:rsidRPr="001735D9" w:rsidRDefault="00590787" w:rsidP="00ED20EC">
            <w:r w:rsidRPr="001735D9"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2 м2"/>
              </w:smartTagPr>
              <w:r w:rsidRPr="001735D9">
                <w:t>7,2 м</w:t>
              </w:r>
              <w:proofErr w:type="gramStart"/>
              <w:r w:rsidRPr="001735D9">
                <w:t>2</w:t>
              </w:r>
            </w:smartTag>
            <w:proofErr w:type="gramEnd"/>
            <w:r w:rsidRPr="001735D9">
              <w:t>;</w:t>
            </w:r>
          </w:p>
          <w:p w:rsidR="00590787" w:rsidRPr="001735D9" w:rsidRDefault="00590787" w:rsidP="00ED20EC">
            <w:r w:rsidRPr="001735D9"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 w:rsidRPr="001735D9">
                <w:t>9,0 м</w:t>
              </w:r>
              <w:proofErr w:type="gramStart"/>
              <w:r w:rsidRPr="001735D9">
                <w:t>2</w:t>
              </w:r>
            </w:smartTag>
            <w:proofErr w:type="gramEnd"/>
            <w:r w:rsidRPr="001735D9">
              <w:t>.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1. Вместимость ДОУ для сельских населенных пунктов и поселков городского типа рекомендуется не более 140 мест.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1735D9" w:rsidRDefault="00590787" w:rsidP="00590787">
      <w:pPr>
        <w:rPr>
          <w:szCs w:val="28"/>
        </w:rPr>
      </w:pPr>
      <w:r w:rsidRPr="00587CCD">
        <w:rPr>
          <w:szCs w:val="28"/>
        </w:rPr>
        <w:t>1.16.</w:t>
      </w:r>
      <w:r w:rsidRPr="0095619C">
        <w:rPr>
          <w:b/>
          <w:szCs w:val="28"/>
        </w:rPr>
        <w:t xml:space="preserve"> </w:t>
      </w:r>
      <w:r w:rsidRPr="001735D9">
        <w:rPr>
          <w:szCs w:val="28"/>
        </w:rPr>
        <w:t>Радиус обслуживания детскими дошкольными учреждениями территорий сельских населенных пунктов:</w:t>
      </w:r>
    </w:p>
    <w:p w:rsidR="00590787" w:rsidRPr="001735D9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 w:rsidRPr="001735D9">
          <w:rPr>
            <w:szCs w:val="28"/>
          </w:rPr>
          <w:t>300 м</w:t>
        </w:r>
      </w:smartTag>
      <w:r w:rsidRPr="001735D9">
        <w:rPr>
          <w:szCs w:val="28"/>
        </w:rPr>
        <w:t>;</w:t>
      </w:r>
    </w:p>
    <w:p w:rsidR="00590787" w:rsidRPr="001735D9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1735D9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 w:rsidRPr="001735D9">
          <w:rPr>
            <w:szCs w:val="28"/>
          </w:rPr>
          <w:t>500 м</w:t>
        </w:r>
      </w:smartTag>
      <w:r w:rsidRPr="001735D9">
        <w:rPr>
          <w:szCs w:val="28"/>
        </w:rPr>
        <w:t>.</w:t>
      </w:r>
    </w:p>
    <w:p w:rsidR="00590787" w:rsidRPr="001735D9" w:rsidRDefault="00590787" w:rsidP="00590787">
      <w:pPr>
        <w:rPr>
          <w:szCs w:val="28"/>
        </w:rPr>
      </w:pPr>
      <w:r w:rsidRPr="001735D9">
        <w:rPr>
          <w:szCs w:val="28"/>
          <w:u w:val="single"/>
        </w:rPr>
        <w:lastRenderedPageBreak/>
        <w:t>Примечание</w:t>
      </w:r>
      <w:r w:rsidRPr="001735D9">
        <w:rPr>
          <w:szCs w:val="28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06103" w:rsidRDefault="00590787" w:rsidP="00590787">
      <w:pPr>
        <w:rPr>
          <w:b/>
        </w:rPr>
      </w:pPr>
      <w:r w:rsidRPr="00587CCD">
        <w:rPr>
          <w:szCs w:val="28"/>
        </w:rPr>
        <w:t>1.17.</w:t>
      </w:r>
      <w:r w:rsidRPr="00B06103">
        <w:rPr>
          <w:b/>
        </w:rPr>
        <w:t xml:space="preserve"> </w:t>
      </w:r>
      <w:r w:rsidRPr="001735D9">
        <w:rPr>
          <w:szCs w:val="28"/>
        </w:rPr>
        <w:t>Норма обеспеченности общеобразовательными учреждениями и размер их земельного участка (кол</w:t>
      </w:r>
      <w:proofErr w:type="gramStart"/>
      <w:r w:rsidRPr="001735D9">
        <w:rPr>
          <w:szCs w:val="28"/>
        </w:rPr>
        <w:t>.</w:t>
      </w:r>
      <w:proofErr w:type="gramEnd"/>
      <w:r w:rsidRPr="001735D9">
        <w:rPr>
          <w:szCs w:val="28"/>
        </w:rPr>
        <w:t xml:space="preserve"> </w:t>
      </w:r>
      <w:proofErr w:type="gramStart"/>
      <w:r w:rsidRPr="001735D9">
        <w:rPr>
          <w:szCs w:val="28"/>
        </w:rPr>
        <w:t>м</w:t>
      </w:r>
      <w:proofErr w:type="gramEnd"/>
      <w:r w:rsidRPr="001735D9">
        <w:rPr>
          <w:szCs w:val="28"/>
        </w:rPr>
        <w:t>ест на 1 тыс. чел.) – 25 мест.</w:t>
      </w: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2700"/>
        <w:gridCol w:w="3430"/>
      </w:tblGrid>
      <w:tr w:rsidR="00590787" w:rsidRPr="00B06103" w:rsidTr="00ED20E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6103" w:rsidRDefault="00590787" w:rsidP="00ED20EC">
            <w:pPr>
              <w:snapToGrid w:val="0"/>
              <w:jc w:val="center"/>
            </w:pPr>
            <w:r w:rsidRPr="00B06103"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6103" w:rsidRDefault="00590787" w:rsidP="00ED20EC">
            <w:pPr>
              <w:snapToGrid w:val="0"/>
              <w:jc w:val="center"/>
            </w:pPr>
            <w:r w:rsidRPr="00B06103">
              <w:t>Размер земельного участка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06103" w:rsidRDefault="00590787" w:rsidP="00ED20EC">
            <w:pPr>
              <w:snapToGrid w:val="0"/>
              <w:jc w:val="center"/>
            </w:pPr>
            <w:r w:rsidRPr="00B06103">
              <w:t>Примечание</w:t>
            </w:r>
          </w:p>
        </w:tc>
      </w:tr>
      <w:tr w:rsidR="00590787" w:rsidRPr="00B06103" w:rsidTr="00ED20E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6103" w:rsidRDefault="00590787" w:rsidP="00ED20EC">
            <w:pPr>
              <w:snapToGrid w:val="0"/>
            </w:pPr>
            <w:r w:rsidRPr="00B06103">
              <w:t>Устанавливается в зависимости, от демографической структуры населения исходя из обеспеченности:</w:t>
            </w:r>
          </w:p>
          <w:p w:rsidR="00590787" w:rsidRPr="00B06103" w:rsidRDefault="00590787" w:rsidP="00ED20EC">
            <w:r w:rsidRPr="00B06103">
              <w:t>- неполным средним образованием 100% детей;</w:t>
            </w:r>
          </w:p>
          <w:p w:rsidR="00590787" w:rsidRPr="00B06103" w:rsidRDefault="00590787" w:rsidP="00ED20EC">
            <w:r w:rsidRPr="00B06103">
              <w:t xml:space="preserve">- средним образованием (10-11 </w:t>
            </w:r>
            <w:proofErr w:type="spellStart"/>
            <w:r w:rsidRPr="00B06103">
              <w:t>кл</w:t>
            </w:r>
            <w:proofErr w:type="spellEnd"/>
            <w:r w:rsidRPr="00B06103">
              <w:t>.) – 75% детей при обучении в одну смену.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6103" w:rsidRDefault="00590787" w:rsidP="00ED20EC">
            <w:pPr>
              <w:snapToGrid w:val="0"/>
            </w:pPr>
            <w:r w:rsidRPr="00B06103">
              <w:t>На одно место при вместимости учреждений:</w:t>
            </w:r>
          </w:p>
          <w:p w:rsidR="00590787" w:rsidRPr="00B06103" w:rsidRDefault="00590787" w:rsidP="00ED20EC">
            <w:r w:rsidRPr="00B06103"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</w:t>
              </w:r>
              <w:proofErr w:type="gramStart"/>
              <w:r w:rsidRPr="00B06103">
                <w:t>2</w:t>
              </w:r>
            </w:smartTag>
            <w:proofErr w:type="gramEnd"/>
            <w:r w:rsidRPr="00B06103">
              <w:t>;</w:t>
            </w:r>
          </w:p>
          <w:p w:rsidR="00590787" w:rsidRPr="00B06103" w:rsidRDefault="00590787" w:rsidP="00ED20EC">
            <w:r w:rsidRPr="00B06103"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B06103">
                <w:t>60 м</w:t>
              </w:r>
              <w:proofErr w:type="gramStart"/>
              <w:r w:rsidRPr="00B06103">
                <w:t>2</w:t>
              </w:r>
            </w:smartTag>
            <w:proofErr w:type="gramEnd"/>
            <w:r w:rsidRPr="00B06103">
              <w:t>;</w:t>
            </w:r>
          </w:p>
          <w:p w:rsidR="00590787" w:rsidRPr="00B06103" w:rsidRDefault="00590787" w:rsidP="00ED20EC">
            <w:r w:rsidRPr="00B06103"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B06103">
                <w:t>50 м</w:t>
              </w:r>
              <w:proofErr w:type="gramStart"/>
              <w:r w:rsidRPr="00B06103">
                <w:t>2</w:t>
              </w:r>
            </w:smartTag>
            <w:proofErr w:type="gramEnd"/>
            <w:r w:rsidRPr="00B06103">
              <w:t>;</w:t>
            </w:r>
          </w:p>
          <w:p w:rsidR="00590787" w:rsidRPr="00B06103" w:rsidRDefault="00590787" w:rsidP="00ED20EC">
            <w:r w:rsidRPr="00B06103"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B06103">
                <w:t>40 м</w:t>
              </w:r>
              <w:proofErr w:type="gramStart"/>
              <w:r w:rsidRPr="00B06103">
                <w:t>2</w:t>
              </w:r>
            </w:smartTag>
            <w:proofErr w:type="gramEnd"/>
            <w:r w:rsidRPr="00B06103">
              <w:t>;</w:t>
            </w:r>
          </w:p>
          <w:p w:rsidR="00590787" w:rsidRPr="00B06103" w:rsidRDefault="00590787" w:rsidP="00ED20EC">
            <w:r w:rsidRPr="00B06103">
              <w:t xml:space="preserve">от 800 до 1100 -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B06103">
                <w:t>33 м</w:t>
              </w:r>
              <w:proofErr w:type="gramStart"/>
              <w:r w:rsidRPr="00B06103">
                <w:t>2</w:t>
              </w:r>
            </w:smartTag>
            <w:proofErr w:type="gramEnd"/>
            <w:r w:rsidRPr="00B06103">
              <w:t>.</w:t>
            </w:r>
          </w:p>
          <w:p w:rsidR="00590787" w:rsidRPr="00B06103" w:rsidRDefault="00590787" w:rsidP="00ED20EC"/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06103" w:rsidRDefault="00590787" w:rsidP="00ED20EC">
            <w:pPr>
              <w:snapToGrid w:val="0"/>
            </w:pPr>
            <w:r w:rsidRPr="00B06103"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590787" w:rsidRPr="00B06103" w:rsidRDefault="00590787" w:rsidP="00ED20EC">
            <w:r w:rsidRPr="00B06103"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590787" w:rsidRPr="00B06103" w:rsidRDefault="00590787" w:rsidP="00ED20EC"/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590787" w:rsidRPr="0095619C" w:rsidRDefault="00590787" w:rsidP="00590787">
      <w:pPr>
        <w:rPr>
          <w:szCs w:val="28"/>
        </w:rPr>
      </w:pPr>
    </w:p>
    <w:p w:rsidR="00590787" w:rsidRPr="007C4C75" w:rsidRDefault="00590787" w:rsidP="00590787">
      <w:pPr>
        <w:rPr>
          <w:szCs w:val="28"/>
        </w:rPr>
      </w:pPr>
      <w:r w:rsidRPr="00587CCD">
        <w:rPr>
          <w:szCs w:val="28"/>
        </w:rPr>
        <w:t>1.18.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Радиус обслуживания общеобразовательными учреждениями территорий сельских населенных пунктов:</w:t>
      </w:r>
    </w:p>
    <w:p w:rsidR="00590787" w:rsidRPr="007C4C75" w:rsidRDefault="00590787" w:rsidP="00590787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7C4C75">
          <w:rPr>
            <w:szCs w:val="28"/>
          </w:rPr>
          <w:t>500 м</w:t>
        </w:r>
      </w:smartTag>
      <w:r w:rsidRPr="007C4C75">
        <w:rPr>
          <w:szCs w:val="28"/>
        </w:rPr>
        <w:t>;</w:t>
      </w:r>
    </w:p>
    <w:p w:rsidR="00590787" w:rsidRPr="007C4C75" w:rsidRDefault="00590787" w:rsidP="00590787">
      <w:pPr>
        <w:tabs>
          <w:tab w:val="left" w:pos="567"/>
        </w:tabs>
        <w:ind w:left="284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(для начальных классов) – </w:t>
      </w:r>
      <w:r w:rsidRPr="007C4C75">
        <w:rPr>
          <w:szCs w:val="28"/>
        </w:rPr>
        <w:t>750 (500) м;</w:t>
      </w:r>
    </w:p>
    <w:p w:rsidR="00590787" w:rsidRPr="007C4C75" w:rsidRDefault="00590787" w:rsidP="00590787">
      <w:pPr>
        <w:tabs>
          <w:tab w:val="left" w:pos="567"/>
        </w:tabs>
        <w:ind w:left="284"/>
        <w:rPr>
          <w:szCs w:val="28"/>
        </w:rPr>
      </w:pPr>
      <w:proofErr w:type="gramStart"/>
      <w:r>
        <w:rPr>
          <w:szCs w:val="28"/>
        </w:rPr>
        <w:t xml:space="preserve">- </w:t>
      </w:r>
      <w:r w:rsidRPr="0095619C">
        <w:rPr>
          <w:szCs w:val="28"/>
        </w:rPr>
        <w:t xml:space="preserve">допускается размещение на расстоянии транспортной доступности: </w:t>
      </w:r>
      <w:r w:rsidRPr="007C4C75">
        <w:rPr>
          <w:szCs w:val="28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Pr="007C4C75">
          <w:rPr>
            <w:szCs w:val="28"/>
          </w:rPr>
          <w:t>2 км</w:t>
        </w:r>
      </w:smartTag>
      <w:r w:rsidRPr="007C4C75">
        <w:rPr>
          <w:szCs w:val="28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Pr="007C4C75">
          <w:rPr>
            <w:szCs w:val="28"/>
          </w:rPr>
          <w:t>4 км</w:t>
        </w:r>
      </w:smartTag>
      <w:r w:rsidRPr="007C4C75">
        <w:rPr>
          <w:szCs w:val="28"/>
        </w:rPr>
        <w:t xml:space="preserve"> пешком и не более 30 минут (в одну сторону) при транспортном обслуживании.</w:t>
      </w:r>
      <w:proofErr w:type="gramEnd"/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1. Указанный радиус обслуживания не распространяется на специализированные общеобразовательные учреждения.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95619C">
          <w:rPr>
            <w:szCs w:val="28"/>
          </w:rPr>
          <w:t>15 км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7C4C75" w:rsidRDefault="00590787" w:rsidP="00590787">
      <w:pPr>
        <w:rPr>
          <w:szCs w:val="28"/>
        </w:rPr>
      </w:pPr>
      <w:r w:rsidRPr="00587CCD">
        <w:rPr>
          <w:szCs w:val="28"/>
        </w:rPr>
        <w:lastRenderedPageBreak/>
        <w:t>1.19.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590787" w:rsidRPr="007C4C75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 w:rsidRPr="007C4C75">
          <w:rPr>
            <w:szCs w:val="28"/>
          </w:rPr>
          <w:t>10 м</w:t>
        </w:r>
      </w:smartTag>
      <w:r w:rsidRPr="007C4C75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7C4C75" w:rsidRDefault="00590787" w:rsidP="00590787">
      <w:pPr>
        <w:rPr>
          <w:szCs w:val="28"/>
        </w:rPr>
      </w:pPr>
      <w:r w:rsidRPr="00587CCD">
        <w:rPr>
          <w:szCs w:val="28"/>
        </w:rPr>
        <w:t>1.20.</w:t>
      </w:r>
      <w:r w:rsidRPr="0095619C">
        <w:rPr>
          <w:b/>
          <w:szCs w:val="28"/>
        </w:rPr>
        <w:t xml:space="preserve"> </w:t>
      </w:r>
      <w:r w:rsidRPr="007C4C75">
        <w:rPr>
          <w:szCs w:val="28"/>
        </w:rPr>
        <w:t>Площадь озелененной и благоустроенной территории микрорайона (квартала) без учета участков школ и детских дошкольных учреждений (м</w:t>
      </w:r>
      <w:proofErr w:type="gramStart"/>
      <w:r w:rsidRPr="007C4C75">
        <w:rPr>
          <w:szCs w:val="28"/>
        </w:rPr>
        <w:t>2</w:t>
      </w:r>
      <w:proofErr w:type="gramEnd"/>
      <w:r w:rsidRPr="007C4C75">
        <w:rPr>
          <w:szCs w:val="28"/>
        </w:rPr>
        <w:t xml:space="preserve"> на 1 чел.), не менее – </w:t>
      </w:r>
      <w:smartTag w:uri="urn:schemas-microsoft-com:office:smarttags" w:element="metricconverter">
        <w:smartTagPr>
          <w:attr w:name="ProductID" w:val="6 м2"/>
        </w:smartTagPr>
        <w:r w:rsidRPr="007C4C75">
          <w:rPr>
            <w:szCs w:val="28"/>
          </w:rPr>
          <w:t>6 м2</w:t>
        </w:r>
      </w:smartTag>
      <w:r w:rsidRPr="007C4C75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590787" w:rsidRPr="0095619C" w:rsidRDefault="00590787" w:rsidP="00590787">
      <w:pPr>
        <w:jc w:val="center"/>
        <w:rPr>
          <w:b/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1.21.</w:t>
      </w:r>
      <w:r w:rsidRPr="0095619C">
        <w:rPr>
          <w:b/>
          <w:szCs w:val="28"/>
        </w:rPr>
        <w:t xml:space="preserve"> </w:t>
      </w:r>
      <w:r w:rsidRPr="00206CF3">
        <w:rPr>
          <w:szCs w:val="28"/>
        </w:rPr>
        <w:t xml:space="preserve">Норма накопления твердых бытовых отходов (ТБО) для населения </w:t>
      </w:r>
      <w:r w:rsidRPr="0095619C">
        <w:rPr>
          <w:b/>
          <w:szCs w:val="28"/>
        </w:rPr>
        <w:t>(</w:t>
      </w:r>
      <w:r w:rsidRPr="0095619C">
        <w:rPr>
          <w:szCs w:val="28"/>
        </w:rPr>
        <w:t>объем отходов в год на 1 человека</w:t>
      </w:r>
      <w:r w:rsidRPr="0095619C">
        <w:rPr>
          <w:b/>
          <w:szCs w:val="28"/>
        </w:rPr>
        <w:t>):</w:t>
      </w:r>
    </w:p>
    <w:p w:rsidR="00590787" w:rsidRPr="00206CF3" w:rsidRDefault="00590787" w:rsidP="00590787">
      <w:pPr>
        <w:rPr>
          <w:szCs w:val="28"/>
        </w:rPr>
      </w:pPr>
      <w:r>
        <w:rPr>
          <w:szCs w:val="28"/>
        </w:rPr>
        <w:t xml:space="preserve">-  </w:t>
      </w:r>
      <w:proofErr w:type="gramStart"/>
      <w:r w:rsidRPr="0095619C">
        <w:rPr>
          <w:szCs w:val="28"/>
        </w:rPr>
        <w:t>проживающее</w:t>
      </w:r>
      <w:proofErr w:type="gramEnd"/>
      <w:r w:rsidRPr="0095619C">
        <w:rPr>
          <w:szCs w:val="28"/>
        </w:rPr>
        <w:t xml:space="preserve"> в жилом фонде с полным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1,1-1,8 м3/чел;</w:t>
      </w:r>
    </w:p>
    <w:p w:rsidR="00590787" w:rsidRPr="00206CF3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proofErr w:type="gramStart"/>
      <w:r w:rsidRPr="0095619C">
        <w:rPr>
          <w:szCs w:val="28"/>
        </w:rPr>
        <w:t>проживающее</w:t>
      </w:r>
      <w:proofErr w:type="gramEnd"/>
      <w:r w:rsidRPr="0095619C">
        <w:rPr>
          <w:szCs w:val="28"/>
        </w:rPr>
        <w:t xml:space="preserve"> в жилом фонде с частичным благоустройством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 xml:space="preserve">– </w:t>
      </w:r>
      <w:r w:rsidRPr="00206CF3">
        <w:rPr>
          <w:szCs w:val="28"/>
        </w:rPr>
        <w:t>1,1-2,0 м3/чел;</w:t>
      </w:r>
    </w:p>
    <w:p w:rsidR="00590787" w:rsidRPr="0095619C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общее количество по поселению с учетом общественных зданий – </w:t>
      </w:r>
      <w:r w:rsidRPr="00206CF3">
        <w:rPr>
          <w:szCs w:val="28"/>
        </w:rPr>
        <w:t>1,4-2,2</w:t>
      </w:r>
      <w:r w:rsidRPr="0095619C">
        <w:rPr>
          <w:szCs w:val="28"/>
        </w:rPr>
        <w:t xml:space="preserve"> м3/чел.</w:t>
      </w:r>
    </w:p>
    <w:p w:rsidR="00590787" w:rsidRPr="0095619C" w:rsidRDefault="00590787" w:rsidP="00590787">
      <w:pPr>
        <w:rPr>
          <w:szCs w:val="28"/>
        </w:rPr>
      </w:pPr>
    </w:p>
    <w:p w:rsidR="00590787" w:rsidRPr="00BB77EE" w:rsidRDefault="00590787" w:rsidP="00590787">
      <w:pPr>
        <w:rPr>
          <w:szCs w:val="28"/>
        </w:rPr>
      </w:pPr>
      <w:r w:rsidRPr="00587CCD">
        <w:rPr>
          <w:szCs w:val="28"/>
        </w:rPr>
        <w:t>1.22.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накопления крупногабаритных бытовых отходов (% от нормы накопления на 1 чел.) – 5%.</w:t>
      </w:r>
    </w:p>
    <w:p w:rsidR="00590787" w:rsidRPr="0095619C" w:rsidRDefault="00590787" w:rsidP="00590787">
      <w:pPr>
        <w:rPr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590787" w:rsidRPr="0095619C" w:rsidTr="00ED20EC">
        <w:trPr>
          <w:trHeight w:val="798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87" w:rsidRPr="0095619C" w:rsidRDefault="00590787" w:rsidP="00ED20EC">
            <w:pPr>
              <w:snapToGrid w:val="0"/>
              <w:jc w:val="center"/>
              <w:rPr>
                <w:b/>
                <w:i/>
                <w:szCs w:val="28"/>
              </w:rPr>
            </w:pPr>
            <w:r w:rsidRPr="00587CCD">
              <w:rPr>
                <w:szCs w:val="28"/>
              </w:rPr>
              <w:t>2.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>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BB77EE" w:rsidRDefault="00590787" w:rsidP="00590787">
      <w:pPr>
        <w:rPr>
          <w:szCs w:val="28"/>
        </w:rPr>
      </w:pPr>
      <w:r w:rsidRPr="00587CCD">
        <w:rPr>
          <w:szCs w:val="28"/>
        </w:rPr>
        <w:t>2.1.</w:t>
      </w:r>
      <w:r w:rsidRPr="0095619C">
        <w:rPr>
          <w:b/>
          <w:szCs w:val="28"/>
        </w:rPr>
        <w:t xml:space="preserve"> </w:t>
      </w:r>
      <w:r w:rsidRPr="00BB77EE">
        <w:rPr>
          <w:szCs w:val="28"/>
        </w:rPr>
        <w:t>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602" w:type="dxa"/>
        <w:tblInd w:w="-5" w:type="dxa"/>
        <w:tblLayout w:type="fixed"/>
        <w:tblLook w:val="0000"/>
      </w:tblPr>
      <w:tblGrid>
        <w:gridCol w:w="2268"/>
        <w:gridCol w:w="3420"/>
        <w:gridCol w:w="1924"/>
        <w:gridCol w:w="1990"/>
      </w:tblGrid>
      <w:tr w:rsidR="00590787" w:rsidRPr="0095619C" w:rsidTr="00ED20E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B77EE" w:rsidRDefault="00590787" w:rsidP="00ED20EC">
            <w:pPr>
              <w:snapToGrid w:val="0"/>
              <w:jc w:val="center"/>
            </w:pPr>
            <w:r w:rsidRPr="00BB77EE">
              <w:t>Учреждение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B77EE" w:rsidRDefault="00590787" w:rsidP="00ED20EC">
            <w:pPr>
              <w:snapToGrid w:val="0"/>
              <w:jc w:val="center"/>
            </w:pPr>
            <w:r w:rsidRPr="00BB77EE"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B77EE" w:rsidRDefault="00590787" w:rsidP="00ED20EC">
            <w:pPr>
              <w:snapToGrid w:val="0"/>
              <w:jc w:val="center"/>
            </w:pPr>
            <w:r w:rsidRPr="00BB77EE">
              <w:t>Единица измерения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B77EE" w:rsidRDefault="00590787" w:rsidP="00ED20EC">
            <w:pPr>
              <w:snapToGrid w:val="0"/>
              <w:jc w:val="center"/>
            </w:pPr>
            <w:r w:rsidRPr="00BB77EE">
              <w:t>Размер земельного участка</w:t>
            </w:r>
          </w:p>
        </w:tc>
      </w:tr>
      <w:tr w:rsidR="00590787" w:rsidRPr="0095619C" w:rsidTr="00ED20E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B77EE" w:rsidRDefault="00590787" w:rsidP="00ED20EC">
            <w:pPr>
              <w:snapToGrid w:val="0"/>
            </w:pPr>
            <w:r w:rsidRPr="00BB77EE"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B77EE" w:rsidRDefault="00590787" w:rsidP="00ED20EC">
            <w:r w:rsidRPr="00BB77EE">
              <w:t>32%, в том числе по видам:</w:t>
            </w:r>
          </w:p>
          <w:p w:rsidR="00590787" w:rsidRPr="00BB77EE" w:rsidRDefault="00590787" w:rsidP="00ED20EC">
            <w:r w:rsidRPr="00BB77EE">
              <w:t>детская спортивная школа – 20%;</w:t>
            </w:r>
          </w:p>
          <w:p w:rsidR="00590787" w:rsidRPr="00BB77EE" w:rsidRDefault="00590787" w:rsidP="00ED20EC">
            <w:r w:rsidRPr="00BB77EE"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B77EE" w:rsidRDefault="00590787" w:rsidP="00ED20EC">
            <w:pPr>
              <w:snapToGrid w:val="0"/>
            </w:pPr>
            <w:r w:rsidRPr="00BB77EE">
              <w:t xml:space="preserve">% от общего числа 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B77EE" w:rsidRDefault="00590787" w:rsidP="00ED20EC">
            <w:pPr>
              <w:snapToGrid w:val="0"/>
            </w:pPr>
            <w:r w:rsidRPr="00BB77EE">
              <w:t>В соответствии с техническими регламентами</w:t>
            </w:r>
          </w:p>
        </w:tc>
      </w:tr>
      <w:tr w:rsidR="00590787" w:rsidRPr="0095619C" w:rsidTr="00ED20E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B77EE" w:rsidRDefault="00590787" w:rsidP="00ED20EC">
            <w:pPr>
              <w:snapToGrid w:val="0"/>
            </w:pPr>
            <w:r w:rsidRPr="00BB77EE">
              <w:t>Межшкольное учебно-</w:t>
            </w:r>
            <w:r w:rsidRPr="00BB77EE">
              <w:lastRenderedPageBreak/>
              <w:t>производственное предприятие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B77EE" w:rsidRDefault="00590787" w:rsidP="00ED20EC">
            <w:pPr>
              <w:snapToGrid w:val="0"/>
              <w:jc w:val="center"/>
            </w:pPr>
            <w:r w:rsidRPr="00BB77EE">
              <w:lastRenderedPageBreak/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B77EE" w:rsidRDefault="00590787" w:rsidP="00ED20EC">
            <w:pPr>
              <w:snapToGrid w:val="0"/>
            </w:pPr>
            <w:r w:rsidRPr="00BB77EE">
              <w:t xml:space="preserve">% от общего числа </w:t>
            </w:r>
            <w:r w:rsidRPr="00BB77EE">
              <w:lastRenderedPageBreak/>
              <w:t xml:space="preserve">школьников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B77EE" w:rsidRDefault="00590787" w:rsidP="00ED20EC">
            <w:pPr>
              <w:snapToGrid w:val="0"/>
              <w:rPr>
                <w:spacing w:val="-8"/>
              </w:rPr>
            </w:pPr>
            <w:r w:rsidRPr="00BB77EE">
              <w:rPr>
                <w:spacing w:val="-8"/>
              </w:rPr>
              <w:lastRenderedPageBreak/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B77EE">
                <w:rPr>
                  <w:spacing w:val="-8"/>
                </w:rPr>
                <w:t>2 га</w:t>
              </w:r>
            </w:smartTag>
            <w:r w:rsidRPr="00BB77EE">
              <w:rPr>
                <w:spacing w:val="-8"/>
              </w:rPr>
              <w:t xml:space="preserve">, при устройстве </w:t>
            </w:r>
            <w:r w:rsidRPr="00BB77EE">
              <w:rPr>
                <w:spacing w:val="-8"/>
              </w:rPr>
              <w:lastRenderedPageBreak/>
              <w:t xml:space="preserve">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BB77EE">
                <w:rPr>
                  <w:spacing w:val="-8"/>
                </w:rPr>
                <w:t>3 га</w:t>
              </w:r>
            </w:smartTag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lastRenderedPageBreak/>
        <w:t xml:space="preserve">Примечание: </w:t>
      </w:r>
      <w:r w:rsidRPr="0095619C">
        <w:rPr>
          <w:szCs w:val="28"/>
        </w:rPr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590787" w:rsidRPr="0095619C" w:rsidRDefault="00590787" w:rsidP="00590787">
      <w:pPr>
        <w:rPr>
          <w:szCs w:val="28"/>
        </w:rPr>
      </w:pPr>
    </w:p>
    <w:p w:rsidR="00590787" w:rsidRPr="00EA07C0" w:rsidRDefault="00590787" w:rsidP="00590787">
      <w:pPr>
        <w:rPr>
          <w:szCs w:val="28"/>
        </w:rPr>
      </w:pPr>
      <w:r w:rsidRPr="00587CCD">
        <w:rPr>
          <w:szCs w:val="28"/>
        </w:rPr>
        <w:t>2.2.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учреждений внешкольного образования:</w:t>
      </w:r>
    </w:p>
    <w:p w:rsidR="00590787" w:rsidRPr="00EA07C0" w:rsidRDefault="00590787" w:rsidP="00590787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590787" w:rsidRPr="00EA07C0" w:rsidRDefault="00590787" w:rsidP="00590787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EA07C0" w:rsidRDefault="00590787" w:rsidP="00590787">
      <w:pPr>
        <w:rPr>
          <w:szCs w:val="28"/>
        </w:rPr>
      </w:pPr>
      <w:r w:rsidRPr="00587CCD">
        <w:rPr>
          <w:szCs w:val="28"/>
        </w:rPr>
        <w:t>2.3.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20"/>
        <w:gridCol w:w="1170"/>
        <w:gridCol w:w="1620"/>
        <w:gridCol w:w="2208"/>
      </w:tblGrid>
      <w:tr w:rsidR="00590787" w:rsidRPr="0095619C" w:rsidTr="00ED20EC">
        <w:tc>
          <w:tcPr>
            <w:tcW w:w="2988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Учреждение</w:t>
            </w:r>
          </w:p>
        </w:tc>
        <w:tc>
          <w:tcPr>
            <w:tcW w:w="1620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Норма обеспеченности</w:t>
            </w:r>
          </w:p>
        </w:tc>
        <w:tc>
          <w:tcPr>
            <w:tcW w:w="1170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Единица измерения</w:t>
            </w:r>
          </w:p>
        </w:tc>
        <w:tc>
          <w:tcPr>
            <w:tcW w:w="1620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Размер земельного участка</w:t>
            </w:r>
          </w:p>
        </w:tc>
        <w:tc>
          <w:tcPr>
            <w:tcW w:w="2208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Примечание</w:t>
            </w:r>
          </w:p>
        </w:tc>
      </w:tr>
      <w:tr w:rsidR="00590787" w:rsidRPr="0095619C" w:rsidTr="00ED20EC">
        <w:tc>
          <w:tcPr>
            <w:tcW w:w="2988" w:type="dxa"/>
          </w:tcPr>
          <w:p w:rsidR="00590787" w:rsidRPr="001A6DB4" w:rsidRDefault="00590787" w:rsidP="00ED20EC">
            <w:r w:rsidRPr="001A6DB4"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80-110</w:t>
            </w:r>
          </w:p>
        </w:tc>
        <w:tc>
          <w:tcPr>
            <w:tcW w:w="1170" w:type="dxa"/>
          </w:tcPr>
          <w:p w:rsidR="00590787" w:rsidRPr="001A6DB4" w:rsidRDefault="00590787" w:rsidP="00ED20EC">
            <w:r w:rsidRPr="001A6DB4">
              <w:t>м</w:t>
            </w:r>
            <w:proofErr w:type="gramStart"/>
            <w:r w:rsidRPr="001A6DB4">
              <w:t>2</w:t>
            </w:r>
            <w:proofErr w:type="gramEnd"/>
            <w:r w:rsidRPr="001A6DB4">
              <w:t xml:space="preserve"> общей площади на 1 чел.</w:t>
            </w:r>
          </w:p>
        </w:tc>
        <w:tc>
          <w:tcPr>
            <w:tcW w:w="1620" w:type="dxa"/>
          </w:tcPr>
          <w:p w:rsidR="00590787" w:rsidRPr="001A6DB4" w:rsidRDefault="00590787" w:rsidP="00ED20EC"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590787" w:rsidRPr="001A6DB4" w:rsidRDefault="00590787" w:rsidP="00ED20EC">
            <w:pPr>
              <w:rPr>
                <w:spacing w:val="-10"/>
              </w:rPr>
            </w:pPr>
            <w:r w:rsidRPr="001A6DB4">
              <w:rPr>
                <w:spacing w:val="-10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590787" w:rsidRPr="0095619C" w:rsidTr="00ED20EC">
        <w:tc>
          <w:tcPr>
            <w:tcW w:w="2988" w:type="dxa"/>
          </w:tcPr>
          <w:p w:rsidR="00590787" w:rsidRPr="001A6DB4" w:rsidRDefault="00590787" w:rsidP="00ED20EC">
            <w:proofErr w:type="spellStart"/>
            <w:r w:rsidRPr="001A6DB4">
              <w:t>Спортивно-досуговый</w:t>
            </w:r>
            <w:proofErr w:type="spellEnd"/>
            <w:r w:rsidRPr="001A6DB4">
              <w:t xml:space="preserve"> комплекс на территории малоэтажной застройки    </w:t>
            </w:r>
          </w:p>
        </w:tc>
        <w:tc>
          <w:tcPr>
            <w:tcW w:w="1620" w:type="dxa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300</w:t>
            </w:r>
          </w:p>
        </w:tc>
        <w:tc>
          <w:tcPr>
            <w:tcW w:w="1170" w:type="dxa"/>
          </w:tcPr>
          <w:p w:rsidR="00590787" w:rsidRPr="001A6DB4" w:rsidRDefault="00590787" w:rsidP="00ED20EC">
            <w:pPr>
              <w:rPr>
                <w:spacing w:val="-6"/>
              </w:rPr>
            </w:pPr>
            <w:r w:rsidRPr="001A6DB4">
              <w:rPr>
                <w:spacing w:val="-6"/>
              </w:rPr>
              <w:t>м</w:t>
            </w:r>
            <w:proofErr w:type="gramStart"/>
            <w:r w:rsidRPr="001A6DB4">
              <w:rPr>
                <w:spacing w:val="-6"/>
              </w:rPr>
              <w:t>2</w:t>
            </w:r>
            <w:proofErr w:type="gramEnd"/>
            <w:r w:rsidRPr="001A6DB4">
              <w:rPr>
                <w:spacing w:val="-6"/>
              </w:rPr>
              <w:t xml:space="preserve"> общей площади на 1000 чел.</w:t>
            </w:r>
          </w:p>
        </w:tc>
        <w:tc>
          <w:tcPr>
            <w:tcW w:w="1620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590787" w:rsidRPr="001A6DB4" w:rsidRDefault="00590787" w:rsidP="00ED20EC"/>
        </w:tc>
      </w:tr>
      <w:tr w:rsidR="00590787" w:rsidRPr="0095619C" w:rsidTr="00ED20EC">
        <w:tc>
          <w:tcPr>
            <w:tcW w:w="2988" w:type="dxa"/>
          </w:tcPr>
          <w:p w:rsidR="00590787" w:rsidRPr="001A6DB4" w:rsidRDefault="00590787" w:rsidP="00ED20EC">
            <w:r w:rsidRPr="001A6DB4"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350</w:t>
            </w:r>
          </w:p>
        </w:tc>
        <w:tc>
          <w:tcPr>
            <w:tcW w:w="1170" w:type="dxa"/>
          </w:tcPr>
          <w:p w:rsidR="00590787" w:rsidRPr="001A6DB4" w:rsidRDefault="00590787" w:rsidP="00ED20EC">
            <w:r w:rsidRPr="001A6DB4">
              <w:t>м</w:t>
            </w:r>
            <w:proofErr w:type="gramStart"/>
            <w:r w:rsidRPr="001A6DB4">
              <w:t>2</w:t>
            </w:r>
            <w:proofErr w:type="gramEnd"/>
            <w:r w:rsidRPr="001A6DB4">
              <w:t xml:space="preserve"> на 1000 чел.</w:t>
            </w:r>
          </w:p>
        </w:tc>
        <w:tc>
          <w:tcPr>
            <w:tcW w:w="1620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— // —</w:t>
            </w:r>
          </w:p>
        </w:tc>
        <w:tc>
          <w:tcPr>
            <w:tcW w:w="2208" w:type="dxa"/>
          </w:tcPr>
          <w:p w:rsidR="00590787" w:rsidRPr="001A6DB4" w:rsidRDefault="00590787" w:rsidP="00ED20EC"/>
        </w:tc>
      </w:tr>
      <w:tr w:rsidR="00590787" w:rsidRPr="0095619C" w:rsidTr="00ED20EC">
        <w:tc>
          <w:tcPr>
            <w:tcW w:w="2988" w:type="dxa"/>
          </w:tcPr>
          <w:p w:rsidR="00590787" w:rsidRPr="001A6DB4" w:rsidRDefault="00590787" w:rsidP="00ED20EC">
            <w:r w:rsidRPr="001A6DB4">
              <w:t>Плоскостные сооружения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 xml:space="preserve">1950 </w:t>
            </w:r>
          </w:p>
        </w:tc>
        <w:tc>
          <w:tcPr>
            <w:tcW w:w="1170" w:type="dxa"/>
          </w:tcPr>
          <w:p w:rsidR="00590787" w:rsidRPr="001A6DB4" w:rsidRDefault="00590787" w:rsidP="00ED20EC">
            <w:r w:rsidRPr="001A6DB4">
              <w:t>м</w:t>
            </w:r>
            <w:proofErr w:type="gramStart"/>
            <w:r w:rsidRPr="001A6DB4">
              <w:t>2</w:t>
            </w:r>
            <w:proofErr w:type="gramEnd"/>
            <w:r w:rsidRPr="001A6DB4">
              <w:t xml:space="preserve"> </w:t>
            </w:r>
            <w:r w:rsidRPr="001A6DB4">
              <w:rPr>
                <w:spacing w:val="-6"/>
              </w:rPr>
              <w:t>на 1000 чел.</w:t>
            </w:r>
          </w:p>
        </w:tc>
        <w:tc>
          <w:tcPr>
            <w:tcW w:w="1620" w:type="dxa"/>
          </w:tcPr>
          <w:p w:rsidR="00590787" w:rsidRPr="001A6DB4" w:rsidRDefault="00590787" w:rsidP="00ED20EC"/>
        </w:tc>
        <w:tc>
          <w:tcPr>
            <w:tcW w:w="2208" w:type="dxa"/>
          </w:tcPr>
          <w:p w:rsidR="00590787" w:rsidRPr="001A6DB4" w:rsidRDefault="00590787" w:rsidP="00ED20EC"/>
        </w:tc>
      </w:tr>
      <w:tr w:rsidR="00590787" w:rsidRPr="0095619C" w:rsidTr="00ED20EC">
        <w:tc>
          <w:tcPr>
            <w:tcW w:w="2988" w:type="dxa"/>
          </w:tcPr>
          <w:p w:rsidR="00590787" w:rsidRPr="001A6DB4" w:rsidRDefault="00590787" w:rsidP="00ED20EC">
            <w:r w:rsidRPr="001A6DB4">
              <w:t>Крытые бассейны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20-25</w:t>
            </w:r>
          </w:p>
        </w:tc>
        <w:tc>
          <w:tcPr>
            <w:tcW w:w="1170" w:type="dxa"/>
          </w:tcPr>
          <w:p w:rsidR="00590787" w:rsidRPr="001A6DB4" w:rsidRDefault="00590787" w:rsidP="00ED20EC">
            <w:r w:rsidRPr="001A6DB4">
              <w:t>м</w:t>
            </w:r>
            <w:proofErr w:type="gramStart"/>
            <w:r w:rsidRPr="001A6DB4">
              <w:t>2</w:t>
            </w:r>
            <w:proofErr w:type="gramEnd"/>
            <w:r w:rsidRPr="001A6DB4">
              <w:t xml:space="preserve"> зеркала воды на 1000 чел.</w:t>
            </w:r>
          </w:p>
        </w:tc>
        <w:tc>
          <w:tcPr>
            <w:tcW w:w="1620" w:type="dxa"/>
            <w:vAlign w:val="center"/>
          </w:tcPr>
          <w:p w:rsidR="00590787" w:rsidRPr="001A6DB4" w:rsidRDefault="00590787" w:rsidP="00ED20EC">
            <w:pPr>
              <w:jc w:val="center"/>
            </w:pPr>
            <w:r w:rsidRPr="001A6DB4">
              <w:t>В соответствии с техническими регламентами</w:t>
            </w:r>
          </w:p>
        </w:tc>
        <w:tc>
          <w:tcPr>
            <w:tcW w:w="2208" w:type="dxa"/>
          </w:tcPr>
          <w:p w:rsidR="00590787" w:rsidRPr="001A6DB4" w:rsidRDefault="00590787" w:rsidP="00ED20EC"/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lastRenderedPageBreak/>
        <w:t>Примечание</w:t>
      </w:r>
      <w:r w:rsidRPr="0095619C">
        <w:rPr>
          <w:szCs w:val="28"/>
        </w:rP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2.4.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590787" w:rsidRPr="00EA07C0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многоквартирной и малоэтажной жилой застройки </w:t>
      </w:r>
      <w:r w:rsidRPr="00EA07C0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500 м"/>
        </w:smartTagPr>
        <w:r w:rsidRPr="00EA07C0">
          <w:rPr>
            <w:szCs w:val="28"/>
          </w:rPr>
          <w:t>500 м</w:t>
        </w:r>
      </w:smartTag>
      <w:r w:rsidRPr="00EA07C0">
        <w:rPr>
          <w:szCs w:val="28"/>
        </w:rPr>
        <w:t>;</w:t>
      </w:r>
    </w:p>
    <w:p w:rsidR="00590787" w:rsidRPr="00EA07C0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 w:rsidRPr="00EA07C0">
          <w:rPr>
            <w:szCs w:val="28"/>
          </w:rPr>
          <w:t>700 м</w:t>
        </w:r>
      </w:smartTag>
      <w:r w:rsidRPr="00EA07C0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EA07C0" w:rsidRDefault="00590787" w:rsidP="00590787">
      <w:pPr>
        <w:rPr>
          <w:szCs w:val="28"/>
        </w:rPr>
      </w:pPr>
      <w:r w:rsidRPr="00587CCD">
        <w:rPr>
          <w:szCs w:val="28"/>
        </w:rPr>
        <w:t>2.5.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 xml:space="preserve">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 w:rsidRPr="00EA07C0">
          <w:rPr>
            <w:szCs w:val="28"/>
          </w:rPr>
          <w:t>1500 м</w:t>
        </w:r>
      </w:smartTag>
      <w:r w:rsidRPr="00EA07C0">
        <w:rPr>
          <w:szCs w:val="28"/>
        </w:rPr>
        <w:t>.</w:t>
      </w:r>
    </w:p>
    <w:p w:rsidR="00590787" w:rsidRPr="00EA07C0" w:rsidRDefault="00590787" w:rsidP="00590787">
      <w:pPr>
        <w:rPr>
          <w:szCs w:val="28"/>
        </w:rPr>
      </w:pPr>
      <w:r w:rsidRPr="00587CCD">
        <w:rPr>
          <w:szCs w:val="28"/>
        </w:rPr>
        <w:t>2.6.</w:t>
      </w:r>
      <w:r w:rsidRPr="0095619C">
        <w:rPr>
          <w:b/>
          <w:szCs w:val="28"/>
        </w:rPr>
        <w:t xml:space="preserve"> </w:t>
      </w:r>
      <w:r w:rsidRPr="00EA07C0">
        <w:rPr>
          <w:szCs w:val="28"/>
        </w:rPr>
        <w:t>Норма обеспеченности учреждениями культуры для сельских населенных пунктов или их групп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1698"/>
        <w:gridCol w:w="1821"/>
        <w:gridCol w:w="2123"/>
        <w:gridCol w:w="2035"/>
      </w:tblGrid>
      <w:tr w:rsidR="00590787" w:rsidRPr="0095619C" w:rsidTr="00ED20EC">
        <w:tc>
          <w:tcPr>
            <w:tcW w:w="2660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Размер населенного пункта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Единица измерения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Норма обеспеченности</w:t>
            </w:r>
          </w:p>
        </w:tc>
        <w:tc>
          <w:tcPr>
            <w:tcW w:w="2101" w:type="dxa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Примечание</w:t>
            </w:r>
          </w:p>
        </w:tc>
      </w:tr>
      <w:tr w:rsidR="00590787" w:rsidRPr="0095619C" w:rsidTr="00ED20EC">
        <w:tc>
          <w:tcPr>
            <w:tcW w:w="2660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rPr>
                <w:spacing w:val="-10"/>
              </w:rPr>
            </w:pPr>
            <w:r w:rsidRPr="00EA07C0">
              <w:rPr>
                <w:spacing w:val="-1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jc w:val="center"/>
            </w:pPr>
            <w:r w:rsidRPr="00EA07C0">
              <w:t>м</w:t>
            </w:r>
            <w:proofErr w:type="gramStart"/>
            <w:r w:rsidRPr="00EA07C0">
              <w:rPr>
                <w:vertAlign w:val="superscript"/>
              </w:rPr>
              <w:t>2</w:t>
            </w:r>
            <w:proofErr w:type="gramEnd"/>
            <w:r w:rsidRPr="00EA07C0">
              <w:t xml:space="preserve"> площади пола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jc w:val="center"/>
            </w:pPr>
            <w:r w:rsidRPr="00EA07C0">
              <w:t>60</w:t>
            </w:r>
          </w:p>
        </w:tc>
        <w:tc>
          <w:tcPr>
            <w:tcW w:w="2101" w:type="dxa"/>
          </w:tcPr>
          <w:p w:rsidR="00590787" w:rsidRPr="00EA07C0" w:rsidRDefault="00590787" w:rsidP="00ED20EC">
            <w:pPr>
              <w:snapToGrid w:val="0"/>
            </w:pPr>
            <w:r w:rsidRPr="00EA07C0">
              <w:t>Возможна организация на базе школы</w:t>
            </w:r>
          </w:p>
        </w:tc>
      </w:tr>
      <w:tr w:rsidR="00590787" w:rsidRPr="0095619C" w:rsidTr="00ED20EC">
        <w:trPr>
          <w:trHeight w:val="16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90787" w:rsidRPr="00EA07C0" w:rsidRDefault="00590787" w:rsidP="00ED20EC">
            <w:r w:rsidRPr="00EA07C0"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до 0,5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proofErr w:type="spellStart"/>
            <w:r w:rsidRPr="00EA07C0">
              <w:t>посет</w:t>
            </w:r>
            <w:proofErr w:type="spellEnd"/>
            <w:r w:rsidRPr="00EA07C0">
              <w:t xml:space="preserve">. мест </w:t>
            </w:r>
            <w:proofErr w:type="gramStart"/>
            <w:r w:rsidRPr="00EA07C0">
              <w:t>на</w:t>
            </w:r>
            <w:proofErr w:type="gramEnd"/>
          </w:p>
          <w:p w:rsidR="00590787" w:rsidRPr="00EA07C0" w:rsidRDefault="00590787" w:rsidP="00ED20EC">
            <w:pPr>
              <w:jc w:val="center"/>
            </w:pPr>
            <w:r w:rsidRPr="00EA07C0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200</w:t>
            </w:r>
          </w:p>
        </w:tc>
        <w:tc>
          <w:tcPr>
            <w:tcW w:w="2101" w:type="dxa"/>
            <w:vMerge w:val="restart"/>
          </w:tcPr>
          <w:p w:rsidR="00590787" w:rsidRPr="00EA07C0" w:rsidRDefault="00590787" w:rsidP="00ED20EC">
            <w:pPr>
              <w:jc w:val="center"/>
            </w:pPr>
          </w:p>
        </w:tc>
      </w:tr>
      <w:tr w:rsidR="00590787" w:rsidRPr="0095619C" w:rsidTr="00ED20EC">
        <w:tc>
          <w:tcPr>
            <w:tcW w:w="2660" w:type="dxa"/>
            <w:vMerge/>
            <w:shd w:val="clear" w:color="auto" w:fill="auto"/>
          </w:tcPr>
          <w:p w:rsidR="00590787" w:rsidRPr="00EA07C0" w:rsidRDefault="00590787" w:rsidP="00ED20EC"/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от 0,5 до 1,0 тыс</w:t>
            </w:r>
            <w:proofErr w:type="gramStart"/>
            <w:r w:rsidRPr="00EA07C0">
              <w:t>.ч</w:t>
            </w:r>
            <w:proofErr w:type="gramEnd"/>
            <w:r w:rsidRPr="00EA07C0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590787" w:rsidRPr="00EA07C0" w:rsidRDefault="00590787" w:rsidP="00ED20EC">
            <w:pPr>
              <w:jc w:val="center"/>
            </w:pPr>
          </w:p>
        </w:tc>
      </w:tr>
      <w:tr w:rsidR="00590787" w:rsidRPr="0095619C" w:rsidTr="00ED20EC">
        <w:tc>
          <w:tcPr>
            <w:tcW w:w="2660" w:type="dxa"/>
            <w:vMerge/>
            <w:shd w:val="clear" w:color="auto" w:fill="auto"/>
          </w:tcPr>
          <w:p w:rsidR="00590787" w:rsidRPr="00EA07C0" w:rsidRDefault="00590787" w:rsidP="00ED20EC"/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от 1,0 до 2,0 тыс</w:t>
            </w:r>
            <w:proofErr w:type="gramStart"/>
            <w:r w:rsidRPr="00EA07C0">
              <w:t>.ч</w:t>
            </w:r>
            <w:proofErr w:type="gramEnd"/>
            <w:r w:rsidRPr="00EA07C0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150</w:t>
            </w:r>
          </w:p>
        </w:tc>
        <w:tc>
          <w:tcPr>
            <w:tcW w:w="2101" w:type="dxa"/>
            <w:vMerge/>
          </w:tcPr>
          <w:p w:rsidR="00590787" w:rsidRPr="00EA07C0" w:rsidRDefault="00590787" w:rsidP="00ED20EC">
            <w:pPr>
              <w:jc w:val="center"/>
            </w:pPr>
          </w:p>
        </w:tc>
      </w:tr>
      <w:tr w:rsidR="00590787" w:rsidRPr="0095619C" w:rsidTr="00ED20EC">
        <w:tc>
          <w:tcPr>
            <w:tcW w:w="2660" w:type="dxa"/>
            <w:vMerge/>
            <w:shd w:val="clear" w:color="auto" w:fill="auto"/>
          </w:tcPr>
          <w:p w:rsidR="00590787" w:rsidRPr="00EA07C0" w:rsidRDefault="00590787" w:rsidP="00ED20EC"/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от 2,0 до 5,0 тыс</w:t>
            </w:r>
            <w:proofErr w:type="gramStart"/>
            <w:r w:rsidRPr="00EA07C0">
              <w:t>.ч</w:t>
            </w:r>
            <w:proofErr w:type="gramEnd"/>
            <w:r w:rsidRPr="00EA07C0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100</w:t>
            </w:r>
          </w:p>
        </w:tc>
        <w:tc>
          <w:tcPr>
            <w:tcW w:w="2101" w:type="dxa"/>
            <w:vMerge/>
          </w:tcPr>
          <w:p w:rsidR="00590787" w:rsidRPr="00EA07C0" w:rsidRDefault="00590787" w:rsidP="00ED20EC">
            <w:pPr>
              <w:jc w:val="center"/>
            </w:pPr>
          </w:p>
        </w:tc>
      </w:tr>
      <w:tr w:rsidR="00590787" w:rsidRPr="0095619C" w:rsidTr="00ED20EC">
        <w:tc>
          <w:tcPr>
            <w:tcW w:w="2660" w:type="dxa"/>
            <w:vMerge/>
            <w:shd w:val="clear" w:color="auto" w:fill="auto"/>
          </w:tcPr>
          <w:p w:rsidR="00590787" w:rsidRPr="00EA07C0" w:rsidRDefault="00590787" w:rsidP="00ED20EC"/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более 5,0 тыс</w:t>
            </w:r>
            <w:proofErr w:type="gramStart"/>
            <w:r w:rsidRPr="00EA07C0">
              <w:t>.ч</w:t>
            </w:r>
            <w:proofErr w:type="gramEnd"/>
            <w:r w:rsidRPr="00EA07C0"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70</w:t>
            </w:r>
          </w:p>
        </w:tc>
        <w:tc>
          <w:tcPr>
            <w:tcW w:w="2101" w:type="dxa"/>
            <w:vMerge/>
          </w:tcPr>
          <w:p w:rsidR="00590787" w:rsidRPr="00EA07C0" w:rsidRDefault="00590787" w:rsidP="00ED20EC">
            <w:pPr>
              <w:jc w:val="center"/>
            </w:pPr>
          </w:p>
        </w:tc>
      </w:tr>
      <w:tr w:rsidR="00590787" w:rsidRPr="0095619C" w:rsidTr="00ED20EC">
        <w:trPr>
          <w:trHeight w:val="177"/>
        </w:trPr>
        <w:tc>
          <w:tcPr>
            <w:tcW w:w="2660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</w:pPr>
            <w:r w:rsidRPr="00EA07C0">
              <w:t>Дискотеки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jc w:val="center"/>
            </w:pPr>
            <w:r w:rsidRPr="00EA07C0">
              <w:t>св. 1 тыс</w:t>
            </w:r>
            <w:proofErr w:type="gramStart"/>
            <w:r w:rsidRPr="00EA07C0">
              <w:t>.ч</w:t>
            </w:r>
            <w:proofErr w:type="gramEnd"/>
            <w:r w:rsidRPr="00EA07C0">
              <w:t>ел.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jc w:val="center"/>
            </w:pPr>
            <w:r w:rsidRPr="00EA07C0">
              <w:t>мест 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snapToGrid w:val="0"/>
              <w:jc w:val="center"/>
              <w:rPr>
                <w:color w:val="FF0000"/>
              </w:rPr>
            </w:pPr>
            <w:r w:rsidRPr="00EA07C0">
              <w:t xml:space="preserve">6 </w:t>
            </w:r>
          </w:p>
        </w:tc>
        <w:tc>
          <w:tcPr>
            <w:tcW w:w="2101" w:type="dxa"/>
          </w:tcPr>
          <w:p w:rsidR="00590787" w:rsidRPr="00EA07C0" w:rsidRDefault="00590787" w:rsidP="00ED20EC">
            <w:pPr>
              <w:snapToGrid w:val="0"/>
              <w:rPr>
                <w:color w:val="FF0000"/>
              </w:rPr>
            </w:pPr>
          </w:p>
        </w:tc>
      </w:tr>
      <w:tr w:rsidR="00590787" w:rsidRPr="0095619C" w:rsidTr="00ED20EC">
        <w:trPr>
          <w:trHeight w:val="568"/>
        </w:trPr>
        <w:tc>
          <w:tcPr>
            <w:tcW w:w="2660" w:type="dxa"/>
            <w:vMerge w:val="restart"/>
            <w:shd w:val="clear" w:color="auto" w:fill="auto"/>
          </w:tcPr>
          <w:p w:rsidR="00590787" w:rsidRPr="00EA07C0" w:rsidRDefault="00590787" w:rsidP="00ED20EC">
            <w:r w:rsidRPr="00EA07C0"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до 1,0 тыс</w:t>
            </w:r>
            <w:proofErr w:type="gramStart"/>
            <w:r w:rsidRPr="00EA07C0">
              <w:t>.ч</w:t>
            </w:r>
            <w:proofErr w:type="gramEnd"/>
            <w:r w:rsidRPr="00EA07C0">
              <w:t>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  <w:rPr>
                <w:spacing w:val="-6"/>
              </w:rPr>
            </w:pPr>
            <w:r w:rsidRPr="00EA07C0">
              <w:rPr>
                <w:spacing w:val="-6"/>
              </w:rPr>
              <w:t>кол</w:t>
            </w:r>
            <w:proofErr w:type="gramStart"/>
            <w:r w:rsidRPr="00EA07C0">
              <w:rPr>
                <w:spacing w:val="-6"/>
              </w:rPr>
              <w:t>.</w:t>
            </w:r>
            <w:proofErr w:type="gramEnd"/>
            <w:r w:rsidRPr="00EA07C0">
              <w:rPr>
                <w:spacing w:val="-6"/>
              </w:rPr>
              <w:t xml:space="preserve"> </w:t>
            </w:r>
            <w:proofErr w:type="gramStart"/>
            <w:r w:rsidRPr="00EA07C0">
              <w:rPr>
                <w:spacing w:val="-6"/>
              </w:rPr>
              <w:t>о</w:t>
            </w:r>
            <w:proofErr w:type="gramEnd"/>
            <w:r w:rsidRPr="00EA07C0">
              <w:rPr>
                <w:spacing w:val="-6"/>
              </w:rPr>
              <w:t>бъектов.</w:t>
            </w:r>
          </w:p>
          <w:p w:rsidR="00590787" w:rsidRPr="00EA07C0" w:rsidRDefault="00590787" w:rsidP="00ED20EC">
            <w:pPr>
              <w:jc w:val="center"/>
            </w:pPr>
            <w:r w:rsidRPr="00EA07C0">
              <w:rPr>
                <w:spacing w:val="-6"/>
              </w:rPr>
              <w:t>или кол</w:t>
            </w:r>
            <w:proofErr w:type="gramStart"/>
            <w:r w:rsidRPr="00EA07C0">
              <w:rPr>
                <w:spacing w:val="-6"/>
              </w:rPr>
              <w:t>.</w:t>
            </w:r>
            <w:proofErr w:type="gramEnd"/>
            <w:r w:rsidRPr="00EA07C0">
              <w:rPr>
                <w:spacing w:val="-6"/>
              </w:rPr>
              <w:t xml:space="preserve"> </w:t>
            </w:r>
            <w:proofErr w:type="gramStart"/>
            <w:r w:rsidRPr="00EA07C0">
              <w:rPr>
                <w:spacing w:val="-6"/>
              </w:rPr>
              <w:t>е</w:t>
            </w:r>
            <w:proofErr w:type="gramEnd"/>
            <w:r w:rsidRPr="00EA07C0">
              <w:rPr>
                <w:spacing w:val="-6"/>
              </w:rPr>
              <w:t>д. хранения/кол. читательских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 xml:space="preserve">2 </w:t>
            </w:r>
          </w:p>
          <w:p w:rsidR="00590787" w:rsidRPr="00EA07C0" w:rsidRDefault="00590787" w:rsidP="00ED20EC">
            <w:pPr>
              <w:jc w:val="center"/>
            </w:pPr>
            <w:r w:rsidRPr="00EA07C0">
              <w:t>6000-7500/5-6</w:t>
            </w:r>
          </w:p>
        </w:tc>
        <w:tc>
          <w:tcPr>
            <w:tcW w:w="2101" w:type="dxa"/>
            <w:vMerge w:val="restart"/>
          </w:tcPr>
          <w:p w:rsidR="00590787" w:rsidRPr="00EA07C0" w:rsidRDefault="00590787" w:rsidP="00ED20EC">
            <w:pPr>
              <w:rPr>
                <w:spacing w:val="-8"/>
              </w:rPr>
            </w:pPr>
            <w:r w:rsidRPr="00EA07C0">
              <w:rPr>
                <w:spacing w:val="-8"/>
              </w:rPr>
              <w:t xml:space="preserve">Дополнительно в центральной библиотеке местной системе расселения на 1 тыс. чел. 4500-5000/3-4 ед. </w:t>
            </w:r>
            <w:r w:rsidRPr="00EA07C0">
              <w:rPr>
                <w:spacing w:val="-8"/>
              </w:rPr>
              <w:lastRenderedPageBreak/>
              <w:t>хранен</w:t>
            </w:r>
            <w:proofErr w:type="gramStart"/>
            <w:r w:rsidRPr="00EA07C0">
              <w:rPr>
                <w:spacing w:val="-8"/>
              </w:rPr>
              <w:t>.</w:t>
            </w:r>
            <w:proofErr w:type="gramEnd"/>
            <w:r w:rsidRPr="00EA07C0">
              <w:rPr>
                <w:spacing w:val="-8"/>
              </w:rPr>
              <w:t>/</w:t>
            </w:r>
            <w:proofErr w:type="spellStart"/>
            <w:proofErr w:type="gramStart"/>
            <w:r w:rsidRPr="00EA07C0">
              <w:rPr>
                <w:spacing w:val="-8"/>
              </w:rPr>
              <w:t>ч</w:t>
            </w:r>
            <w:proofErr w:type="gramEnd"/>
            <w:r w:rsidRPr="00EA07C0">
              <w:rPr>
                <w:spacing w:val="-8"/>
              </w:rPr>
              <w:t>ит</w:t>
            </w:r>
            <w:proofErr w:type="spellEnd"/>
            <w:r w:rsidRPr="00EA07C0">
              <w:rPr>
                <w:spacing w:val="-8"/>
              </w:rPr>
              <w:t>. места</w:t>
            </w:r>
          </w:p>
        </w:tc>
      </w:tr>
      <w:tr w:rsidR="00590787" w:rsidRPr="0095619C" w:rsidTr="00ED20EC">
        <w:trPr>
          <w:trHeight w:val="770"/>
        </w:trPr>
        <w:tc>
          <w:tcPr>
            <w:tcW w:w="2660" w:type="dxa"/>
            <w:vMerge/>
            <w:shd w:val="clear" w:color="auto" w:fill="auto"/>
          </w:tcPr>
          <w:p w:rsidR="00590787" w:rsidRPr="0095619C" w:rsidRDefault="00590787" w:rsidP="00ED20EC">
            <w:pPr>
              <w:rPr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590787" w:rsidRPr="0095619C" w:rsidRDefault="00590787" w:rsidP="00ED20EC">
            <w:pPr>
              <w:jc w:val="center"/>
              <w:rPr>
                <w:szCs w:val="28"/>
              </w:rPr>
            </w:pPr>
            <w:r w:rsidRPr="0095619C">
              <w:rPr>
                <w:szCs w:val="28"/>
              </w:rPr>
              <w:t>более 1,0 тыс</w:t>
            </w:r>
            <w:proofErr w:type="gramStart"/>
            <w:r w:rsidRPr="0095619C">
              <w:rPr>
                <w:szCs w:val="28"/>
              </w:rPr>
              <w:t>.ч</w:t>
            </w:r>
            <w:proofErr w:type="gramEnd"/>
            <w:r w:rsidRPr="0095619C">
              <w:rPr>
                <w:szCs w:val="28"/>
              </w:rPr>
              <w:t>ел.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90787" w:rsidRPr="0095619C" w:rsidRDefault="00590787" w:rsidP="00ED20EC">
            <w:pPr>
              <w:jc w:val="center"/>
              <w:rPr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590787" w:rsidRPr="00EA07C0" w:rsidRDefault="00590787" w:rsidP="00ED20EC">
            <w:pPr>
              <w:jc w:val="center"/>
            </w:pPr>
            <w:r w:rsidRPr="00EA07C0">
              <w:t>1 на 1 тыс. чел. 5000-6000/4-5</w:t>
            </w:r>
          </w:p>
        </w:tc>
        <w:tc>
          <w:tcPr>
            <w:tcW w:w="2101" w:type="dxa"/>
            <w:vMerge/>
          </w:tcPr>
          <w:p w:rsidR="00590787" w:rsidRPr="0095619C" w:rsidRDefault="00590787" w:rsidP="00ED20EC">
            <w:pPr>
              <w:jc w:val="center"/>
              <w:rPr>
                <w:b/>
                <w:szCs w:val="28"/>
              </w:rPr>
            </w:pPr>
          </w:p>
        </w:tc>
      </w:tr>
    </w:tbl>
    <w:p w:rsidR="00590787" w:rsidRPr="0095619C" w:rsidRDefault="00590787" w:rsidP="00590787">
      <w:pPr>
        <w:rPr>
          <w:spacing w:val="-6"/>
          <w:szCs w:val="28"/>
        </w:rPr>
      </w:pPr>
      <w:r w:rsidRPr="0095619C">
        <w:rPr>
          <w:spacing w:val="-6"/>
          <w:szCs w:val="28"/>
          <w:u w:val="single"/>
        </w:rPr>
        <w:lastRenderedPageBreak/>
        <w:t>Примечания</w:t>
      </w:r>
      <w:r w:rsidRPr="0095619C">
        <w:rPr>
          <w:spacing w:val="-6"/>
          <w:szCs w:val="28"/>
        </w:rPr>
        <w:t>:  1. Приведенные нормы не распространяется на специализированные библиотеки.</w:t>
      </w:r>
    </w:p>
    <w:p w:rsidR="00590787" w:rsidRPr="0095619C" w:rsidRDefault="00590787" w:rsidP="00590787">
      <w:pPr>
        <w:rPr>
          <w:b/>
          <w:szCs w:val="28"/>
        </w:rPr>
      </w:pPr>
      <w:r w:rsidRPr="0095619C">
        <w:rPr>
          <w:szCs w:val="28"/>
        </w:rPr>
        <w:t>2. Размеры земельных участков учреждений культуры принимаются в соответствии с техническими регламентами.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2.7.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>Норма обеспеченности учреждениями здравоохранения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728"/>
        <w:gridCol w:w="1800"/>
        <w:gridCol w:w="1440"/>
        <w:gridCol w:w="2520"/>
        <w:gridCol w:w="2411"/>
      </w:tblGrid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F76C93" w:rsidRDefault="00590787" w:rsidP="00ED20EC">
            <w:pPr>
              <w:snapToGrid w:val="0"/>
              <w:ind w:right="-104"/>
            </w:pPr>
            <w:r w:rsidRPr="00F76C93">
              <w:t>На одно койко-место при вместимости учреждений:</w:t>
            </w:r>
          </w:p>
          <w:p w:rsidR="00590787" w:rsidRPr="00F76C93" w:rsidRDefault="00590787" w:rsidP="00ED20EC">
            <w:r w:rsidRPr="00F76C93">
              <w:t xml:space="preserve">до 50 коек –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F76C93">
                <w:t>300 м</w:t>
              </w:r>
              <w:proofErr w:type="gramStart"/>
              <w:r w:rsidRPr="00F76C93">
                <w:t>2</w:t>
              </w:r>
            </w:smartTag>
            <w:proofErr w:type="gramEnd"/>
            <w:r w:rsidRPr="00F76C93">
              <w:t>;</w:t>
            </w:r>
          </w:p>
          <w:p w:rsidR="00590787" w:rsidRPr="00F76C93" w:rsidRDefault="00590787" w:rsidP="00ED20EC">
            <w:r w:rsidRPr="00F76C93">
              <w:t>50-100 коек – 300-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F76C93">
                <w:t>200 м</w:t>
              </w:r>
              <w:proofErr w:type="gramStart"/>
              <w:r w:rsidRPr="00F76C93">
                <w:t>2</w:t>
              </w:r>
            </w:smartTag>
            <w:proofErr w:type="gramEnd"/>
            <w:r w:rsidRPr="00F76C93">
              <w:t>;</w:t>
            </w:r>
          </w:p>
          <w:p w:rsidR="00590787" w:rsidRPr="00F76C93" w:rsidRDefault="00590787" w:rsidP="00ED20EC">
            <w:pPr>
              <w:rPr>
                <w:spacing w:val="-2"/>
              </w:rPr>
            </w:pPr>
            <w:r w:rsidRPr="00F76C93">
              <w:rPr>
                <w:spacing w:val="-2"/>
              </w:rPr>
              <w:t>100-200 коек – 200-</w:t>
            </w:r>
            <w:smartTag w:uri="urn:schemas-microsoft-com:office:smarttags" w:element="metricconverter">
              <w:smartTagPr>
                <w:attr w:name="ProductID" w:val="140 м2"/>
              </w:smartTagPr>
              <w:r w:rsidRPr="00F76C93">
                <w:rPr>
                  <w:spacing w:val="-2"/>
                </w:rPr>
                <w:t>140 м</w:t>
              </w:r>
              <w:proofErr w:type="gramStart"/>
              <w:r w:rsidRPr="00F76C93">
                <w:rPr>
                  <w:spacing w:val="-2"/>
                </w:rPr>
                <w:t>2</w:t>
              </w:r>
            </w:smartTag>
            <w:proofErr w:type="gramEnd"/>
            <w:r w:rsidRPr="00F76C93">
              <w:rPr>
                <w:spacing w:val="-2"/>
              </w:rPr>
              <w:t>;</w:t>
            </w:r>
          </w:p>
          <w:p w:rsidR="00590787" w:rsidRPr="00F76C93" w:rsidRDefault="00590787" w:rsidP="00ED20EC">
            <w:pPr>
              <w:rPr>
                <w:spacing w:val="-2"/>
              </w:rPr>
            </w:pPr>
            <w:r w:rsidRPr="00F76C93">
              <w:rPr>
                <w:spacing w:val="-2"/>
              </w:rPr>
              <w:t>200-400 коек – 140-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F76C93">
                <w:rPr>
                  <w:spacing w:val="-2"/>
                </w:rPr>
                <w:t>100 м</w:t>
              </w:r>
              <w:proofErr w:type="gramStart"/>
              <w:r w:rsidRPr="00F76C93">
                <w:rPr>
                  <w:spacing w:val="-2"/>
                </w:rPr>
                <w:t>2</w:t>
              </w:r>
            </w:smartTag>
            <w:proofErr w:type="gramEnd"/>
            <w:r w:rsidRPr="00F76C93">
              <w:rPr>
                <w:spacing w:val="-2"/>
              </w:rPr>
              <w:t>;</w:t>
            </w:r>
          </w:p>
          <w:p w:rsidR="00590787" w:rsidRPr="00F76C93" w:rsidRDefault="00590787" w:rsidP="00ED20EC">
            <w:r w:rsidRPr="00F76C93">
              <w:t>400-800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F76C93">
                <w:t>80 м</w:t>
              </w:r>
              <w:proofErr w:type="gramStart"/>
              <w:r w:rsidRPr="00F76C93">
                <w:t>2</w:t>
              </w:r>
            </w:smartTag>
            <w:proofErr w:type="gramEnd"/>
            <w:r w:rsidRPr="00F76C93">
              <w:t>;</w:t>
            </w:r>
          </w:p>
          <w:p w:rsidR="00590787" w:rsidRPr="00F76C93" w:rsidRDefault="00590787" w:rsidP="00ED20EC">
            <w:r w:rsidRPr="00F76C93">
              <w:t>800-1000 коек – 80-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</w:t>
              </w:r>
              <w:proofErr w:type="gramStart"/>
              <w:r w:rsidRPr="00F76C93">
                <w:t>2</w:t>
              </w:r>
            </w:smartTag>
            <w:proofErr w:type="gramEnd"/>
            <w:r w:rsidRPr="00F76C93">
              <w:t>;</w:t>
            </w:r>
          </w:p>
          <w:p w:rsidR="00590787" w:rsidRPr="00F76C93" w:rsidRDefault="00590787" w:rsidP="00ED20EC">
            <w:r w:rsidRPr="00F76C93"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F76C93">
                <w:t>60 м</w:t>
              </w:r>
              <w:proofErr w:type="gramStart"/>
              <w:r w:rsidRPr="00F76C93">
                <w:t>2</w:t>
              </w:r>
            </w:smartTag>
            <w:proofErr w:type="gramEnd"/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F76C93" w:rsidRDefault="00590787" w:rsidP="00ED20EC">
            <w:pPr>
              <w:snapToGrid w:val="0"/>
            </w:pPr>
            <w:r w:rsidRPr="00F76C93">
              <w:t>0,1га на 100 посещений в смену, но не менее 0,3га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 xml:space="preserve">Станция скорой </w:t>
            </w:r>
            <w:r w:rsidRPr="00A165B2">
              <w:lastRenderedPageBreak/>
              <w:t>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F76C93" w:rsidRDefault="00590787" w:rsidP="00ED20EC">
            <w:pPr>
              <w:snapToGrid w:val="0"/>
              <w:jc w:val="center"/>
            </w:pPr>
            <w:r w:rsidRPr="00F76C93">
              <w:lastRenderedPageBreak/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gramStart"/>
            <w:r w:rsidRPr="00A165B2">
              <w:t>с</w:t>
            </w:r>
            <w:proofErr w:type="gramEnd"/>
            <w:r w:rsidRPr="00A165B2">
              <w:t>пец. автомаши</w:t>
            </w:r>
            <w:r w:rsidRPr="00A165B2">
              <w:lastRenderedPageBreak/>
              <w:t xml:space="preserve">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F76C93" w:rsidRDefault="00590787" w:rsidP="00ED20EC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lastRenderedPageBreak/>
                <w:t>0,05 га</w:t>
              </w:r>
            </w:smartTag>
            <w:proofErr w:type="gramStart"/>
            <w:r w:rsidRPr="00F76C93">
              <w:t>.</w:t>
            </w:r>
            <w:proofErr w:type="gramEnd"/>
            <w:r w:rsidRPr="00F76C93">
              <w:t xml:space="preserve"> </w:t>
            </w:r>
            <w:proofErr w:type="gramStart"/>
            <w:r w:rsidRPr="00F76C93">
              <w:t>н</w:t>
            </w:r>
            <w:proofErr w:type="gramEnd"/>
            <w:r w:rsidRPr="00F76C93">
              <w:t xml:space="preserve">а 1 автомашину, но не </w:t>
            </w:r>
            <w:r w:rsidRPr="00F76C93"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lastRenderedPageBreak/>
              <w:t xml:space="preserve">В пределах зоны 15-ти минутной </w:t>
            </w:r>
            <w:r w:rsidRPr="00A165B2">
              <w:lastRenderedPageBreak/>
              <w:t xml:space="preserve">доступности </w:t>
            </w:r>
            <w:proofErr w:type="gramStart"/>
            <w:r w:rsidRPr="00A165B2">
              <w:t>на</w:t>
            </w:r>
            <w:proofErr w:type="gramEnd"/>
            <w:r w:rsidRPr="00A165B2">
              <w:t xml:space="preserve"> </w:t>
            </w:r>
            <w:proofErr w:type="gramStart"/>
            <w:r w:rsidRPr="00A165B2">
              <w:t>спец</w:t>
            </w:r>
            <w:proofErr w:type="gramEnd"/>
            <w:r w:rsidRPr="00A165B2">
              <w:t>. автомашине.</w:t>
            </w: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lastRenderedPageBreak/>
              <w:t>Выдвижные пункты скорой мед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gramStart"/>
            <w:r w:rsidRPr="00A165B2">
              <w:t>п</w:t>
            </w:r>
            <w:proofErr w:type="gramEnd"/>
            <w:r w:rsidRPr="00A165B2">
              <w:t>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F76C93" w:rsidRDefault="00590787" w:rsidP="00ED20EC">
            <w:pPr>
              <w:snapToGrid w:val="0"/>
              <w:jc w:val="center"/>
            </w:pPr>
            <w:r w:rsidRPr="00F76C93"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gramStart"/>
            <w:r w:rsidRPr="00A165B2">
              <w:t>с</w:t>
            </w:r>
            <w:proofErr w:type="gramEnd"/>
            <w:r w:rsidRPr="00A165B2">
              <w:t xml:space="preserve">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F76C93" w:rsidRDefault="00590787" w:rsidP="00ED20EC">
            <w:pPr>
              <w:snapToGrid w:val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F76C93">
                <w:t>0,05 га</w:t>
              </w:r>
            </w:smartTag>
            <w:proofErr w:type="gramStart"/>
            <w:r w:rsidRPr="00F76C93">
              <w:t>.</w:t>
            </w:r>
            <w:proofErr w:type="gramEnd"/>
            <w:r w:rsidRPr="00F76C93">
              <w:t xml:space="preserve"> </w:t>
            </w:r>
            <w:proofErr w:type="gramStart"/>
            <w:r w:rsidRPr="00F76C93">
              <w:t>н</w:t>
            </w:r>
            <w:proofErr w:type="gramEnd"/>
            <w:r w:rsidRPr="00F76C93"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76C93">
                <w:t>0,1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 xml:space="preserve">В пределах зоны 30-минутной доступности </w:t>
            </w:r>
            <w:proofErr w:type="gramStart"/>
            <w:r w:rsidRPr="00A165B2">
              <w:t>на</w:t>
            </w:r>
            <w:proofErr w:type="gramEnd"/>
            <w:r w:rsidRPr="00A165B2">
              <w:t xml:space="preserve"> </w:t>
            </w:r>
            <w:proofErr w:type="gramStart"/>
            <w:r w:rsidRPr="00A165B2">
              <w:t>спец</w:t>
            </w:r>
            <w:proofErr w:type="gramEnd"/>
            <w:r w:rsidRPr="00A165B2">
              <w:t>. автомобиле</w:t>
            </w: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  <w:ind w:right="-53"/>
              <w:rPr>
                <w:spacing w:val="-8"/>
              </w:rPr>
            </w:pPr>
            <w:r w:rsidRPr="00A165B2">
              <w:rPr>
                <w:spacing w:val="-8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rPr>
                <w:spacing w:val="-4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F76C93" w:rsidRDefault="00590787" w:rsidP="00ED20EC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0,2 га</w:t>
              </w:r>
            </w:smartTag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F76C93" w:rsidRDefault="00590787" w:rsidP="00ED20EC">
            <w:pPr>
              <w:snapToGrid w:val="0"/>
            </w:pPr>
            <w:r w:rsidRPr="00F76C93">
              <w:rPr>
                <w:lang w:val="en-US"/>
              </w:rPr>
              <w:t>I</w:t>
            </w:r>
            <w:r w:rsidRPr="00F76C93">
              <w:t>-</w:t>
            </w:r>
            <w:r w:rsidRPr="00F76C93">
              <w:rPr>
                <w:lang w:val="en-US"/>
              </w:rPr>
              <w:t>II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F76C93">
                <w:t>0,3 га</w:t>
              </w:r>
            </w:smartTag>
            <w:r w:rsidRPr="00F76C93">
              <w:t>;</w:t>
            </w:r>
          </w:p>
          <w:p w:rsidR="00590787" w:rsidRPr="00F76C93" w:rsidRDefault="00590787" w:rsidP="00ED20EC">
            <w:r w:rsidRPr="00F76C93">
              <w:rPr>
                <w:lang w:val="en-US"/>
              </w:rPr>
              <w:t>III</w:t>
            </w:r>
            <w:r w:rsidRPr="00F76C93">
              <w:t>–</w:t>
            </w:r>
            <w:r w:rsidRPr="00F76C93">
              <w:rPr>
                <w:lang w:val="en-US"/>
              </w:rPr>
              <w:t>V</w:t>
            </w:r>
            <w:r w:rsidRPr="00F76C93"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F76C93">
                <w:t>0,25 га</w:t>
              </w:r>
            </w:smartTag>
            <w:r w:rsidRPr="00F76C93">
              <w:t>;</w:t>
            </w:r>
          </w:p>
          <w:p w:rsidR="00590787" w:rsidRPr="00F76C93" w:rsidRDefault="00590787" w:rsidP="00ED20EC">
            <w:r w:rsidRPr="00F76C93">
              <w:rPr>
                <w:lang w:val="en-US"/>
              </w:rPr>
              <w:t xml:space="preserve">VI-VII </w:t>
            </w:r>
            <w:r w:rsidRPr="00F76C93"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76C93">
                <w:t>0</w:t>
              </w:r>
              <w:proofErr w:type="gramStart"/>
              <w:r w:rsidRPr="00F76C93">
                <w:t>,2</w:t>
              </w:r>
              <w:proofErr w:type="gramEnd"/>
              <w:r w:rsidRPr="00F76C93">
                <w:t xml:space="preserve"> га</w:t>
              </w:r>
            </w:smartTag>
            <w:r w:rsidRPr="00F76C93"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Могут быть встроенными в жилые и общественные здания.</w:t>
            </w:r>
          </w:p>
        </w:tc>
      </w:tr>
    </w:tbl>
    <w:p w:rsidR="00590787" w:rsidRPr="00A165B2" w:rsidRDefault="00590787" w:rsidP="00590787">
      <w:r w:rsidRPr="00A165B2">
        <w:rPr>
          <w:u w:val="single"/>
        </w:rPr>
        <w:t>Примечания</w:t>
      </w:r>
      <w:r w:rsidRPr="00A165B2">
        <w:t xml:space="preserve">: </w:t>
      </w:r>
    </w:p>
    <w:p w:rsidR="00590787" w:rsidRPr="0095619C" w:rsidRDefault="00590787" w:rsidP="00590787">
      <w:pPr>
        <w:rPr>
          <w:spacing w:val="-4"/>
          <w:szCs w:val="28"/>
        </w:rPr>
      </w:pPr>
      <w:r w:rsidRPr="0095619C">
        <w:rPr>
          <w:szCs w:val="28"/>
        </w:rPr>
        <w:t xml:space="preserve">1. </w:t>
      </w:r>
      <w:r w:rsidRPr="0095619C">
        <w:rPr>
          <w:spacing w:val="-4"/>
          <w:szCs w:val="28"/>
        </w:rPr>
        <w:t>На одну койку для детей следует принимать норму всего стационара с коэффициентом 1,5.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3. Площадь земельного участка родильных домов следует принимать по нормативам стационаров с коэффициентом 0,7.</w:t>
      </w:r>
    </w:p>
    <w:p w:rsidR="00590787" w:rsidRPr="0095619C" w:rsidRDefault="00590787" w:rsidP="00590787">
      <w:pPr>
        <w:rPr>
          <w:spacing w:val="-2"/>
          <w:szCs w:val="28"/>
        </w:rPr>
      </w:pPr>
      <w:r w:rsidRPr="0095619C">
        <w:rPr>
          <w:szCs w:val="28"/>
        </w:rPr>
        <w:t xml:space="preserve">4. </w:t>
      </w:r>
      <w:r w:rsidRPr="0095619C">
        <w:rPr>
          <w:spacing w:val="-4"/>
          <w:szCs w:val="28"/>
        </w:rPr>
        <w:t>В условиях реконструкции земельные участки больниц допускается уменьшать на 25%.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F76C93" w:rsidRDefault="00590787" w:rsidP="00590787">
      <w:pPr>
        <w:rPr>
          <w:szCs w:val="28"/>
        </w:rPr>
      </w:pPr>
      <w:r w:rsidRPr="00587CCD">
        <w:rPr>
          <w:szCs w:val="28"/>
        </w:rPr>
        <w:t>2.8.</w:t>
      </w:r>
      <w:r w:rsidRPr="0095619C">
        <w:rPr>
          <w:b/>
          <w:szCs w:val="28"/>
        </w:rPr>
        <w:t xml:space="preserve"> </w:t>
      </w:r>
      <w:r w:rsidRPr="00F76C93">
        <w:rPr>
          <w:szCs w:val="28"/>
        </w:rPr>
        <w:t xml:space="preserve">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685"/>
        <w:gridCol w:w="3260"/>
      </w:tblGrid>
      <w:tr w:rsidR="00590787" w:rsidRPr="0095619C" w:rsidTr="00ED20EC">
        <w:tc>
          <w:tcPr>
            <w:tcW w:w="1951" w:type="dxa"/>
            <w:vMerge w:val="restart"/>
            <w:vAlign w:val="center"/>
          </w:tcPr>
          <w:p w:rsidR="00590787" w:rsidRPr="00F76C93" w:rsidRDefault="00590787" w:rsidP="00ED20EC">
            <w:pPr>
              <w:jc w:val="center"/>
            </w:pPr>
            <w:r w:rsidRPr="00F76C93">
              <w:t>Учреждение</w:t>
            </w:r>
          </w:p>
        </w:tc>
        <w:tc>
          <w:tcPr>
            <w:tcW w:w="851" w:type="dxa"/>
            <w:vMerge w:val="restart"/>
            <w:vAlign w:val="center"/>
          </w:tcPr>
          <w:p w:rsidR="00590787" w:rsidRPr="00F76C93" w:rsidRDefault="00590787" w:rsidP="00ED20EC">
            <w:pPr>
              <w:jc w:val="center"/>
            </w:pPr>
            <w:r w:rsidRPr="00F76C93">
              <w:t xml:space="preserve">Ед. </w:t>
            </w:r>
            <w:proofErr w:type="spellStart"/>
            <w:r w:rsidRPr="00F76C93">
              <w:t>изм</w:t>
            </w:r>
            <w:proofErr w:type="spellEnd"/>
            <w:r w:rsidRPr="00F76C93">
              <w:t>.</w:t>
            </w:r>
          </w:p>
        </w:tc>
        <w:tc>
          <w:tcPr>
            <w:tcW w:w="6945" w:type="dxa"/>
            <w:gridSpan w:val="2"/>
          </w:tcPr>
          <w:p w:rsidR="00590787" w:rsidRPr="00F76C93" w:rsidRDefault="00590787" w:rsidP="00ED20EC">
            <w:pPr>
              <w:jc w:val="center"/>
            </w:pPr>
            <w:r w:rsidRPr="00F76C93">
              <w:t>Максимальный расчетный показатель</w:t>
            </w:r>
          </w:p>
        </w:tc>
      </w:tr>
      <w:tr w:rsidR="00590787" w:rsidRPr="0095619C" w:rsidTr="00ED20EC">
        <w:trPr>
          <w:trHeight w:val="243"/>
        </w:trPr>
        <w:tc>
          <w:tcPr>
            <w:tcW w:w="1951" w:type="dxa"/>
            <w:vMerge/>
          </w:tcPr>
          <w:p w:rsidR="00590787" w:rsidRPr="00F76C93" w:rsidRDefault="00590787" w:rsidP="00ED20EC"/>
        </w:tc>
        <w:tc>
          <w:tcPr>
            <w:tcW w:w="851" w:type="dxa"/>
            <w:vMerge/>
          </w:tcPr>
          <w:p w:rsidR="00590787" w:rsidRPr="00F76C93" w:rsidRDefault="00590787" w:rsidP="00ED20EC">
            <w:pPr>
              <w:jc w:val="center"/>
            </w:pPr>
          </w:p>
        </w:tc>
        <w:tc>
          <w:tcPr>
            <w:tcW w:w="3685" w:type="dxa"/>
          </w:tcPr>
          <w:p w:rsidR="00590787" w:rsidRPr="00F76C93" w:rsidRDefault="00590787" w:rsidP="00ED20EC">
            <w:pPr>
              <w:jc w:val="center"/>
            </w:pPr>
            <w:r w:rsidRPr="00F76C93"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590787" w:rsidRPr="00F76C93" w:rsidRDefault="00590787" w:rsidP="00ED20EC">
            <w:pPr>
              <w:jc w:val="center"/>
            </w:pPr>
            <w:r w:rsidRPr="00F76C93">
              <w:t>зона индивидуальной жилой застройки</w:t>
            </w:r>
          </w:p>
        </w:tc>
      </w:tr>
      <w:tr w:rsidR="00590787" w:rsidRPr="0095619C" w:rsidTr="00ED20EC">
        <w:trPr>
          <w:trHeight w:val="243"/>
        </w:trPr>
        <w:tc>
          <w:tcPr>
            <w:tcW w:w="1951" w:type="dxa"/>
          </w:tcPr>
          <w:p w:rsidR="00590787" w:rsidRPr="00F76C93" w:rsidRDefault="00590787" w:rsidP="00ED20EC">
            <w:r w:rsidRPr="00F76C93">
              <w:t>Поликлиника</w:t>
            </w:r>
          </w:p>
        </w:tc>
        <w:tc>
          <w:tcPr>
            <w:tcW w:w="851" w:type="dxa"/>
          </w:tcPr>
          <w:p w:rsidR="00590787" w:rsidRPr="00F76C93" w:rsidRDefault="00590787" w:rsidP="00ED20EC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590787" w:rsidRPr="00F76C93" w:rsidRDefault="00590787" w:rsidP="00ED20EC">
            <w:pPr>
              <w:jc w:val="center"/>
            </w:pPr>
            <w:r w:rsidRPr="00F76C93">
              <w:t>800</w:t>
            </w:r>
          </w:p>
        </w:tc>
        <w:tc>
          <w:tcPr>
            <w:tcW w:w="3260" w:type="dxa"/>
          </w:tcPr>
          <w:p w:rsidR="00590787" w:rsidRPr="00F76C93" w:rsidRDefault="00590787" w:rsidP="00ED20EC">
            <w:pPr>
              <w:jc w:val="center"/>
            </w:pPr>
            <w:r w:rsidRPr="00F76C93">
              <w:t>1000</w:t>
            </w:r>
          </w:p>
        </w:tc>
      </w:tr>
      <w:tr w:rsidR="00590787" w:rsidRPr="0095619C" w:rsidTr="00ED20EC">
        <w:tc>
          <w:tcPr>
            <w:tcW w:w="1951" w:type="dxa"/>
          </w:tcPr>
          <w:p w:rsidR="00590787" w:rsidRPr="00F76C93" w:rsidRDefault="00590787" w:rsidP="00ED20EC">
            <w:r w:rsidRPr="00F76C93">
              <w:t>Аптека</w:t>
            </w:r>
          </w:p>
        </w:tc>
        <w:tc>
          <w:tcPr>
            <w:tcW w:w="851" w:type="dxa"/>
          </w:tcPr>
          <w:p w:rsidR="00590787" w:rsidRPr="00F76C93" w:rsidRDefault="00590787" w:rsidP="00ED20EC">
            <w:pPr>
              <w:jc w:val="center"/>
            </w:pPr>
            <w:r w:rsidRPr="00F76C93">
              <w:t>м</w:t>
            </w:r>
          </w:p>
        </w:tc>
        <w:tc>
          <w:tcPr>
            <w:tcW w:w="3685" w:type="dxa"/>
          </w:tcPr>
          <w:p w:rsidR="00590787" w:rsidRPr="00F76C93" w:rsidRDefault="00590787" w:rsidP="00ED20EC">
            <w:pPr>
              <w:jc w:val="center"/>
            </w:pPr>
            <w:r w:rsidRPr="00F76C93">
              <w:t>300</w:t>
            </w:r>
          </w:p>
        </w:tc>
        <w:tc>
          <w:tcPr>
            <w:tcW w:w="3260" w:type="dxa"/>
          </w:tcPr>
          <w:p w:rsidR="00590787" w:rsidRPr="00F76C93" w:rsidRDefault="00590787" w:rsidP="00ED20EC">
            <w:pPr>
              <w:jc w:val="center"/>
            </w:pPr>
            <w:r w:rsidRPr="00F76C93">
              <w:t>600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A5739D" w:rsidRDefault="00590787" w:rsidP="00590787">
      <w:pPr>
        <w:rPr>
          <w:szCs w:val="28"/>
        </w:rPr>
      </w:pPr>
      <w:r w:rsidRPr="00587CCD">
        <w:rPr>
          <w:szCs w:val="28"/>
        </w:rPr>
        <w:t>2.9.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A5739D" w:rsidRDefault="00590787" w:rsidP="00590787">
      <w:pPr>
        <w:rPr>
          <w:szCs w:val="28"/>
        </w:rPr>
      </w:pPr>
      <w:r w:rsidRPr="00587CCD">
        <w:rPr>
          <w:szCs w:val="28"/>
        </w:rPr>
        <w:t>2.10.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>Расстояние от стен зданий учреждений здравоохранения до красной линии:</w:t>
      </w:r>
    </w:p>
    <w:p w:rsidR="00590787" w:rsidRPr="00A5739D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 w:rsidRPr="00A5739D">
          <w:rPr>
            <w:szCs w:val="28"/>
          </w:rPr>
          <w:t>30 м</w:t>
        </w:r>
      </w:smartTag>
      <w:r w:rsidRPr="00A5739D">
        <w:rPr>
          <w:szCs w:val="28"/>
        </w:rPr>
        <w:t>;</w:t>
      </w:r>
    </w:p>
    <w:p w:rsidR="00590787" w:rsidRPr="00A5739D" w:rsidRDefault="00590787" w:rsidP="00590787">
      <w:pPr>
        <w:rPr>
          <w:szCs w:val="28"/>
        </w:rPr>
      </w:pPr>
      <w:r w:rsidRPr="00A5739D">
        <w:rPr>
          <w:szCs w:val="28"/>
        </w:rPr>
        <w:t xml:space="preserve">- поликлиники (не менее) – </w:t>
      </w:r>
      <w:smartTag w:uri="urn:schemas-microsoft-com:office:smarttags" w:element="metricconverter">
        <w:smartTagPr>
          <w:attr w:name="ProductID" w:val="15 м"/>
        </w:smartTagPr>
        <w:r w:rsidRPr="00A5739D">
          <w:rPr>
            <w:szCs w:val="28"/>
          </w:rPr>
          <w:t>15 м</w:t>
        </w:r>
      </w:smartTag>
      <w:r w:rsidRPr="00A5739D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A5739D" w:rsidRDefault="00590787" w:rsidP="00590787">
      <w:pPr>
        <w:rPr>
          <w:szCs w:val="28"/>
        </w:rPr>
      </w:pPr>
      <w:r w:rsidRPr="00587CCD">
        <w:rPr>
          <w:szCs w:val="28"/>
        </w:rPr>
        <w:t>2.11.</w:t>
      </w:r>
      <w:r w:rsidRPr="0095619C">
        <w:rPr>
          <w:b/>
          <w:szCs w:val="28"/>
        </w:rPr>
        <w:t xml:space="preserve"> </w:t>
      </w:r>
      <w:r w:rsidRPr="00A5739D">
        <w:rPr>
          <w:szCs w:val="28"/>
        </w:rPr>
        <w:t xml:space="preserve">Норма обеспеченности предприятиями торговли и общественного питания и размер их земельного участка </w:t>
      </w:r>
    </w:p>
    <w:tbl>
      <w:tblPr>
        <w:tblW w:w="9752" w:type="dxa"/>
        <w:tblInd w:w="-5" w:type="dxa"/>
        <w:tblLayout w:type="fixed"/>
        <w:tblLook w:val="0000"/>
      </w:tblPr>
      <w:tblGrid>
        <w:gridCol w:w="1548"/>
        <w:gridCol w:w="1620"/>
        <w:gridCol w:w="1340"/>
        <w:gridCol w:w="2551"/>
        <w:gridCol w:w="2693"/>
      </w:tblGrid>
      <w:tr w:rsidR="00590787" w:rsidRPr="0095619C" w:rsidTr="00ED20EC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590787" w:rsidRPr="0095619C" w:rsidTr="00ED20EC">
        <w:trPr>
          <w:cantSplit/>
          <w:trHeight w:hRule="exact" w:val="7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Магазины, 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  <w:jc w:val="center"/>
            </w:pPr>
            <w:r w:rsidRPr="00A5739D">
              <w:t xml:space="preserve">280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м</w:t>
            </w:r>
            <w:proofErr w:type="gramStart"/>
            <w:r w:rsidRPr="00A165B2">
              <w:t>2</w:t>
            </w:r>
            <w:proofErr w:type="gramEnd"/>
            <w:r w:rsidRPr="00A165B2">
              <w:t xml:space="preserve">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</w:pPr>
            <w:r w:rsidRPr="00A5739D">
              <w:t>Торговые центры сельских поселений с числом жителей, тыс. чел.:</w:t>
            </w:r>
          </w:p>
          <w:p w:rsidR="00590787" w:rsidRPr="00A5739D" w:rsidRDefault="00590787" w:rsidP="00ED20EC">
            <w:r w:rsidRPr="00A5739D">
              <w:t>до 1 тыс</w:t>
            </w:r>
            <w:proofErr w:type="gramStart"/>
            <w:r w:rsidRPr="00A5739D">
              <w:t>.ч</w:t>
            </w:r>
            <w:proofErr w:type="gramEnd"/>
            <w:r w:rsidRPr="00A5739D">
              <w:t xml:space="preserve">ел.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5739D">
                <w:t>0,2 га</w:t>
              </w:r>
            </w:smartTag>
            <w:r w:rsidRPr="00A5739D">
              <w:t xml:space="preserve"> на объект;</w:t>
            </w:r>
          </w:p>
          <w:p w:rsidR="00590787" w:rsidRPr="00A5739D" w:rsidRDefault="00590787" w:rsidP="00ED20EC">
            <w:r w:rsidRPr="00A5739D"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5739D">
                <w:t>0,4 га</w:t>
              </w:r>
            </w:smartTag>
            <w:r w:rsidRPr="00A5739D"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590787" w:rsidRPr="0095619C" w:rsidTr="00ED20EC">
        <w:trPr>
          <w:cantSplit/>
          <w:trHeight w:hRule="exact" w:val="70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  <w:jc w:val="center"/>
            </w:pPr>
            <w:r w:rsidRPr="00A5739D">
              <w:t xml:space="preserve">100 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/>
        </w:tc>
      </w:tr>
      <w:tr w:rsidR="00590787" w:rsidRPr="0095619C" w:rsidTr="00ED20EC">
        <w:trPr>
          <w:cantSplit/>
          <w:trHeight w:hRule="exact" w:val="11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Непродовольственные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  <w:jc w:val="center"/>
            </w:pPr>
            <w:r w:rsidRPr="00A5739D">
              <w:t>180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/>
        </w:tc>
      </w:tr>
      <w:tr w:rsidR="00590787" w:rsidRPr="0095619C" w:rsidTr="00ED20E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  <w:jc w:val="center"/>
            </w:pPr>
            <w:r w:rsidRPr="00A5739D"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м</w:t>
            </w:r>
            <w:proofErr w:type="gramStart"/>
            <w:r w:rsidRPr="00A165B2">
              <w:t>2</w:t>
            </w:r>
            <w:proofErr w:type="gramEnd"/>
            <w:r w:rsidRPr="00A165B2">
              <w:t xml:space="preserve">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</w:pPr>
            <w:r w:rsidRPr="00A5739D">
              <w:t>При торговой площади рыночного комплекса:</w:t>
            </w:r>
          </w:p>
          <w:p w:rsidR="00590787" w:rsidRPr="00A5739D" w:rsidRDefault="00590787" w:rsidP="00ED20EC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5739D">
                <w:t>600 м</w:t>
              </w:r>
              <w:proofErr w:type="gramStart"/>
              <w:r w:rsidRPr="00A5739D">
                <w:t>2</w:t>
              </w:r>
            </w:smartTag>
            <w:proofErr w:type="gramEnd"/>
            <w:r w:rsidRPr="00A5739D"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5739D">
                <w:t>14 м2</w:t>
              </w:r>
            </w:smartTag>
            <w:r w:rsidRPr="00A5739D">
              <w:t>;</w:t>
            </w:r>
          </w:p>
          <w:p w:rsidR="00590787" w:rsidRPr="00A5739D" w:rsidRDefault="00590787" w:rsidP="00ED20EC">
            <w:r w:rsidRPr="00A5739D">
              <w:t>св.3000 м</w:t>
            </w:r>
            <w:proofErr w:type="gramStart"/>
            <w:r w:rsidRPr="00A5739D">
              <w:t>2</w:t>
            </w:r>
            <w:proofErr w:type="gramEnd"/>
            <w:r w:rsidRPr="00A5739D"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A5739D">
                <w:t>7 м2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A165B2">
                <w:t>6 м</w:t>
              </w:r>
              <w:proofErr w:type="gramStart"/>
              <w:r w:rsidRPr="00A165B2">
                <w:t>2</w:t>
              </w:r>
            </w:smartTag>
            <w:proofErr w:type="gramEnd"/>
            <w:r w:rsidRPr="00A165B2">
              <w:t>.</w:t>
            </w:r>
          </w:p>
          <w:p w:rsidR="00590787" w:rsidRPr="00A165B2" w:rsidRDefault="00590787" w:rsidP="00ED20EC">
            <w:r w:rsidRPr="00A165B2"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590787" w:rsidRPr="0095619C" w:rsidTr="00ED2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8" w:type="dxa"/>
            <w:shd w:val="clear" w:color="auto" w:fill="auto"/>
          </w:tcPr>
          <w:p w:rsidR="00590787" w:rsidRPr="00A165B2" w:rsidRDefault="00590787" w:rsidP="00ED20EC">
            <w:r w:rsidRPr="00A165B2">
              <w:t>Магазины кулинарии</w:t>
            </w:r>
          </w:p>
        </w:tc>
        <w:tc>
          <w:tcPr>
            <w:tcW w:w="1620" w:type="dxa"/>
            <w:shd w:val="clear" w:color="auto" w:fill="auto"/>
          </w:tcPr>
          <w:p w:rsidR="00590787" w:rsidRPr="00A5739D" w:rsidRDefault="00590787" w:rsidP="00ED20EC">
            <w:pPr>
              <w:jc w:val="center"/>
            </w:pPr>
            <w:r w:rsidRPr="00A5739D">
              <w:t>6-20</w:t>
            </w:r>
          </w:p>
        </w:tc>
        <w:tc>
          <w:tcPr>
            <w:tcW w:w="1340" w:type="dxa"/>
            <w:shd w:val="clear" w:color="auto" w:fill="auto"/>
          </w:tcPr>
          <w:p w:rsidR="00590787" w:rsidRPr="00A165B2" w:rsidRDefault="00590787" w:rsidP="00ED20EC">
            <w:r w:rsidRPr="00A165B2">
              <w:t>м</w:t>
            </w:r>
            <w:proofErr w:type="gramStart"/>
            <w:r w:rsidRPr="00A165B2">
              <w:t>2</w:t>
            </w:r>
            <w:proofErr w:type="gramEnd"/>
            <w:r w:rsidRPr="00A165B2">
              <w:t xml:space="preserve"> торговой площади на 1 тыс. чел. </w:t>
            </w:r>
          </w:p>
        </w:tc>
        <w:tc>
          <w:tcPr>
            <w:tcW w:w="2551" w:type="dxa"/>
            <w:shd w:val="clear" w:color="auto" w:fill="auto"/>
          </w:tcPr>
          <w:p w:rsidR="00590787" w:rsidRPr="00A165B2" w:rsidRDefault="00590787" w:rsidP="00ED20EC">
            <w:r w:rsidRPr="00A165B2"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590787" w:rsidRPr="00A165B2" w:rsidRDefault="00590787" w:rsidP="00ED20EC"/>
        </w:tc>
      </w:tr>
      <w:tr w:rsidR="00590787" w:rsidRPr="0095619C" w:rsidTr="00ED20E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  <w:jc w:val="center"/>
            </w:pPr>
            <w:r w:rsidRPr="00A5739D"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кол. мест на 1 тыс</w:t>
            </w:r>
            <w:proofErr w:type="gramStart"/>
            <w:r w:rsidRPr="00A165B2">
              <w:t>.ч</w:t>
            </w:r>
            <w:proofErr w:type="gramEnd"/>
            <w:r w:rsidRPr="00A165B2">
              <w:t>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5739D" w:rsidRDefault="00590787" w:rsidP="00ED20EC">
            <w:pPr>
              <w:snapToGrid w:val="0"/>
            </w:pPr>
            <w:r w:rsidRPr="00A5739D">
              <w:t>На 100 мест, при числе мест:</w:t>
            </w:r>
          </w:p>
          <w:p w:rsidR="00590787" w:rsidRPr="00A5739D" w:rsidRDefault="00590787" w:rsidP="00ED20EC">
            <w:r w:rsidRPr="00A5739D"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A5739D">
                <w:t>50 м</w:t>
              </w:r>
              <w:proofErr w:type="gramStart"/>
              <w:r w:rsidRPr="00A5739D">
                <w:t>2</w:t>
              </w:r>
            </w:smartTag>
            <w:proofErr w:type="gramEnd"/>
            <w:r w:rsidRPr="00A5739D"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A5739D">
                <w:t>0,25 га</w:t>
              </w:r>
            </w:smartTag>
            <w:r w:rsidRPr="00A5739D">
              <w:t xml:space="preserve"> на объект;</w:t>
            </w:r>
          </w:p>
          <w:p w:rsidR="00590787" w:rsidRPr="00A5739D" w:rsidRDefault="00590787" w:rsidP="00ED20EC">
            <w:r w:rsidRPr="00A5739D"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5739D">
                <w:t>0,15 га</w:t>
              </w:r>
            </w:smartTag>
            <w:r w:rsidRPr="00A5739D">
              <w:t>;</w:t>
            </w:r>
          </w:p>
          <w:p w:rsidR="00590787" w:rsidRPr="00A165B2" w:rsidRDefault="00590787" w:rsidP="00ED20EC">
            <w:pPr>
              <w:rPr>
                <w:b/>
              </w:rPr>
            </w:pPr>
            <w:r w:rsidRPr="00A5739D"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5739D">
                <w:t>0,1 га</w:t>
              </w:r>
            </w:smartTag>
            <w:r w:rsidRPr="00A5739D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  <w:rPr>
                <w:spacing w:val="-12"/>
              </w:rPr>
            </w:pPr>
            <w:r w:rsidRPr="00A165B2">
              <w:rPr>
                <w:spacing w:val="-12"/>
              </w:rPr>
              <w:t xml:space="preserve"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</w:t>
            </w:r>
            <w:r w:rsidRPr="00A165B2">
              <w:rPr>
                <w:spacing w:val="-12"/>
              </w:rPr>
              <w:lastRenderedPageBreak/>
              <w:t>(учащихся) в максимальную смену.</w:t>
            </w:r>
          </w:p>
          <w:p w:rsidR="00590787" w:rsidRPr="00A165B2" w:rsidRDefault="00590787" w:rsidP="00ED20EC">
            <w:pPr>
              <w:rPr>
                <w:spacing w:val="-12"/>
              </w:rPr>
            </w:pPr>
            <w:r w:rsidRPr="00A165B2">
              <w:rPr>
                <w:spacing w:val="-12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165B2">
                <w:rPr>
                  <w:spacing w:val="-12"/>
                </w:rPr>
                <w:t>300 кг</w:t>
              </w:r>
            </w:smartTag>
            <w:r w:rsidRPr="00A165B2">
              <w:rPr>
                <w:spacing w:val="-12"/>
              </w:rPr>
              <w:t xml:space="preserve"> в сутки на 1 тыс. чел.</w:t>
            </w:r>
          </w:p>
        </w:tc>
      </w:tr>
    </w:tbl>
    <w:p w:rsidR="00590787" w:rsidRPr="00986021" w:rsidRDefault="00590787" w:rsidP="00590787">
      <w:pPr>
        <w:rPr>
          <w:szCs w:val="28"/>
        </w:rPr>
      </w:pPr>
      <w:r w:rsidRPr="00587CCD">
        <w:rPr>
          <w:szCs w:val="28"/>
        </w:rPr>
        <w:lastRenderedPageBreak/>
        <w:t>2.12.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>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1620"/>
        <w:gridCol w:w="1620"/>
        <w:gridCol w:w="1260"/>
        <w:gridCol w:w="1620"/>
        <w:gridCol w:w="1990"/>
      </w:tblGrid>
      <w:tr w:rsidR="00590787" w:rsidRPr="0095619C" w:rsidTr="00ED20EC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Размер земельного участка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Примечание</w:t>
            </w:r>
          </w:p>
        </w:tc>
      </w:tr>
      <w:tr w:rsidR="00590787" w:rsidRPr="0095619C" w:rsidTr="00ED20EC">
        <w:trPr>
          <w:cantSplit/>
          <w:trHeight w:hRule="exact"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</w:pPr>
            <w:r w:rsidRPr="00986021">
              <w:t>кол</w:t>
            </w:r>
            <w:proofErr w:type="gramStart"/>
            <w:r w:rsidRPr="00986021">
              <w:t>.</w:t>
            </w:r>
            <w:proofErr w:type="gramEnd"/>
            <w:r w:rsidRPr="00986021">
              <w:t xml:space="preserve"> </w:t>
            </w:r>
            <w:proofErr w:type="gramStart"/>
            <w:r w:rsidRPr="00986021">
              <w:t>р</w:t>
            </w:r>
            <w:proofErr w:type="gramEnd"/>
            <w:r w:rsidRPr="00986021">
              <w:t>абочих мест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На 10 рабочих мест для предприятий мощностью:</w:t>
            </w:r>
          </w:p>
          <w:p w:rsidR="00590787" w:rsidRPr="00986021" w:rsidRDefault="00590787" w:rsidP="00ED20EC">
            <w:r w:rsidRPr="00986021"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>;</w:t>
            </w:r>
          </w:p>
          <w:p w:rsidR="00590787" w:rsidRPr="00986021" w:rsidRDefault="00590787" w:rsidP="00ED20EC">
            <w:r w:rsidRPr="00986021"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86021">
                <w:t>0,08 га</w:t>
              </w:r>
            </w:smartTag>
          </w:p>
          <w:p w:rsidR="00590787" w:rsidRPr="00986021" w:rsidRDefault="00590787" w:rsidP="00ED20EC">
            <w:r w:rsidRPr="00986021"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86021">
                <w:t>0,04 га</w:t>
              </w:r>
            </w:smartTag>
            <w:r w:rsidRPr="00986021">
              <w:t>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590787" w:rsidRPr="0095619C" w:rsidTr="00ED20EC">
        <w:trPr>
          <w:cantSplit/>
          <w:trHeight w:hRule="exact" w:val="8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101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13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86021">
                <w:t>1,2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40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</w:pPr>
            <w:r w:rsidRPr="00986021">
              <w:t>кг</w:t>
            </w:r>
            <w:proofErr w:type="gramStart"/>
            <w:r w:rsidRPr="00986021">
              <w:t>.</w:t>
            </w:r>
            <w:proofErr w:type="gramEnd"/>
            <w:r w:rsidRPr="00986021">
              <w:t xml:space="preserve"> </w:t>
            </w:r>
            <w:proofErr w:type="gramStart"/>
            <w:r w:rsidRPr="00986021">
              <w:t>б</w:t>
            </w:r>
            <w:proofErr w:type="gramEnd"/>
            <w:r w:rsidRPr="00986021">
              <w:t>елья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 xml:space="preserve">Показатель расчета фабрик-прачечных дан с учетом обслуживания общественного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986021">
                <w:t>40 кг</w:t>
              </w:r>
            </w:smartTag>
            <w:proofErr w:type="gramStart"/>
            <w:r w:rsidRPr="00986021">
              <w:t>.</w:t>
            </w:r>
            <w:proofErr w:type="gramEnd"/>
            <w:r w:rsidRPr="00986021">
              <w:t xml:space="preserve"> </w:t>
            </w:r>
            <w:proofErr w:type="gramStart"/>
            <w:r w:rsidRPr="00986021">
              <w:t>в</w:t>
            </w:r>
            <w:proofErr w:type="gramEnd"/>
            <w:r w:rsidRPr="00986021">
              <w:t xml:space="preserve"> смену.</w:t>
            </w:r>
          </w:p>
        </w:tc>
      </w:tr>
      <w:tr w:rsidR="00590787" w:rsidRPr="0095619C" w:rsidTr="00ED20EC">
        <w:trPr>
          <w:cantSplit/>
          <w:trHeight w:hRule="exact" w:val="55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5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86021">
                <w:t>1,0 га</w:t>
              </w:r>
            </w:smartTag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71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4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</w:pPr>
            <w:r w:rsidRPr="00986021">
              <w:t>кг</w:t>
            </w:r>
            <w:proofErr w:type="gramStart"/>
            <w:r w:rsidRPr="00986021">
              <w:t>.</w:t>
            </w:r>
            <w:proofErr w:type="gramEnd"/>
            <w:r w:rsidRPr="00986021">
              <w:t xml:space="preserve"> </w:t>
            </w:r>
            <w:proofErr w:type="gramStart"/>
            <w:r w:rsidRPr="00986021">
              <w:t>в</w:t>
            </w:r>
            <w:proofErr w:type="gramEnd"/>
            <w:r w:rsidRPr="00986021">
              <w:t>ещей в смену на 1 тыс. чел.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86021">
                <w:t>0,2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</w:p>
        </w:tc>
      </w:tr>
      <w:tr w:rsidR="00590787" w:rsidRPr="0095619C" w:rsidTr="00ED20EC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70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0,51-1,0  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rPr>
          <w:cantSplit/>
          <w:trHeight w:hRule="exact" w:val="59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/>
        </w:tc>
      </w:tr>
      <w:tr w:rsidR="00590787" w:rsidRPr="0095619C" w:rsidTr="00ED20E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  <w:r w:rsidRPr="00986021"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</w:pPr>
            <w:r w:rsidRPr="00986021">
              <w:t>кол</w:t>
            </w:r>
            <w:proofErr w:type="gramStart"/>
            <w:r w:rsidRPr="00986021">
              <w:t>.</w:t>
            </w:r>
            <w:proofErr w:type="gramEnd"/>
            <w:r w:rsidRPr="00986021">
              <w:t xml:space="preserve"> </w:t>
            </w:r>
            <w:proofErr w:type="gramStart"/>
            <w:r w:rsidRPr="00986021">
              <w:t>м</w:t>
            </w:r>
            <w:proofErr w:type="gramEnd"/>
            <w:r w:rsidRPr="00986021">
              <w:t>ест на 1 тыс.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86021" w:rsidRDefault="00590787" w:rsidP="00ED20EC">
            <w:pPr>
              <w:snapToGrid w:val="0"/>
              <w:jc w:val="center"/>
            </w:pPr>
            <w:r w:rsidRPr="00986021"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86021">
                <w:t>0,4 га</w:t>
              </w:r>
            </w:smartTag>
            <w:r w:rsidRPr="00986021">
              <w:t xml:space="preserve"> на объект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86021" w:rsidRDefault="00590787" w:rsidP="00ED20EC">
            <w:pPr>
              <w:snapToGrid w:val="0"/>
            </w:pP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lastRenderedPageBreak/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590787" w:rsidRPr="0095619C" w:rsidRDefault="00590787" w:rsidP="00590787">
      <w:pPr>
        <w:rPr>
          <w:szCs w:val="28"/>
        </w:rPr>
      </w:pPr>
    </w:p>
    <w:p w:rsidR="00590787" w:rsidRPr="00986021" w:rsidRDefault="00590787" w:rsidP="00590787">
      <w:pPr>
        <w:rPr>
          <w:szCs w:val="28"/>
        </w:rPr>
      </w:pPr>
      <w:r w:rsidRPr="00587CCD">
        <w:rPr>
          <w:szCs w:val="28"/>
        </w:rPr>
        <w:t>2.13.</w:t>
      </w:r>
      <w:r w:rsidRPr="0095619C">
        <w:rPr>
          <w:b/>
          <w:szCs w:val="28"/>
        </w:rPr>
        <w:t xml:space="preserve"> </w:t>
      </w:r>
      <w:r w:rsidRPr="00986021">
        <w:rPr>
          <w:szCs w:val="28"/>
        </w:rPr>
        <w:t xml:space="preserve">Радиус обслуживания учреждениями торговли и бытового обслуживания населения *: </w:t>
      </w:r>
    </w:p>
    <w:tbl>
      <w:tblPr>
        <w:tblW w:w="9562" w:type="dxa"/>
        <w:tblInd w:w="-5" w:type="dxa"/>
        <w:tblLayout w:type="fixed"/>
        <w:tblLook w:val="0000"/>
      </w:tblPr>
      <w:tblGrid>
        <w:gridCol w:w="4791"/>
        <w:gridCol w:w="1701"/>
        <w:gridCol w:w="3070"/>
      </w:tblGrid>
      <w:tr w:rsidR="00590787" w:rsidRPr="0095619C" w:rsidTr="00ED20E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Макс. расчетный показатель для сельских населенных пунктов</w:t>
            </w:r>
          </w:p>
        </w:tc>
      </w:tr>
      <w:tr w:rsidR="00590787" w:rsidRPr="0095619C" w:rsidTr="00ED20EC">
        <w:trPr>
          <w:trHeight w:val="24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м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04C43" w:rsidRDefault="00590787" w:rsidP="00ED20EC">
            <w:pPr>
              <w:snapToGrid w:val="0"/>
              <w:jc w:val="center"/>
            </w:pPr>
            <w:r w:rsidRPr="00B04C43">
              <w:t>2000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1. Указанный радиус обслуживания не распространяется на специализированные учреждения. 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590787" w:rsidRPr="0095619C" w:rsidRDefault="00590787" w:rsidP="00590787">
      <w:pPr>
        <w:rPr>
          <w:szCs w:val="28"/>
        </w:rPr>
      </w:pPr>
    </w:p>
    <w:p w:rsidR="00590787" w:rsidRPr="00B04C43" w:rsidRDefault="00590787" w:rsidP="00590787">
      <w:pPr>
        <w:rPr>
          <w:szCs w:val="28"/>
        </w:rPr>
      </w:pPr>
      <w:r w:rsidRPr="00587CCD">
        <w:rPr>
          <w:szCs w:val="28"/>
        </w:rPr>
        <w:t>2.14.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590787" w:rsidRPr="0095619C" w:rsidRDefault="00590787" w:rsidP="00590787">
      <w:pPr>
        <w:rPr>
          <w:szCs w:val="28"/>
        </w:rPr>
      </w:pPr>
    </w:p>
    <w:p w:rsidR="00590787" w:rsidRPr="00B04C43" w:rsidRDefault="00590787" w:rsidP="00590787">
      <w:pPr>
        <w:rPr>
          <w:szCs w:val="28"/>
        </w:rPr>
      </w:pPr>
      <w:r w:rsidRPr="00587CCD">
        <w:rPr>
          <w:szCs w:val="28"/>
        </w:rPr>
        <w:t>2.15.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728"/>
        <w:gridCol w:w="1620"/>
        <w:gridCol w:w="1980"/>
        <w:gridCol w:w="2700"/>
        <w:gridCol w:w="1866"/>
      </w:tblGrid>
      <w:tr w:rsidR="00590787" w:rsidRPr="00A165B2" w:rsidTr="00ED20EC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04C43" w:rsidRDefault="00590787" w:rsidP="00ED20EC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spellStart"/>
            <w:proofErr w:type="gramStart"/>
            <w:r w:rsidRPr="00A165B2">
              <w:t>о</w:t>
            </w:r>
            <w:proofErr w:type="gramEnd"/>
            <w:r w:rsidRPr="00A165B2">
              <w:t>перац</w:t>
            </w:r>
            <w:proofErr w:type="spellEnd"/>
            <w:r w:rsidRPr="00A165B2">
              <w:t>. мест (окон) на 1-2 тыс. чел.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4C43" w:rsidRDefault="00590787" w:rsidP="00ED20EC">
            <w:pPr>
              <w:snapToGrid w:val="0"/>
            </w:pPr>
            <w:r w:rsidRPr="00B04C43">
              <w:t>При кол</w:t>
            </w:r>
            <w:proofErr w:type="gramStart"/>
            <w:r w:rsidRPr="00B04C43">
              <w:t>.</w:t>
            </w:r>
            <w:proofErr w:type="gramEnd"/>
            <w:r w:rsidRPr="00B04C43">
              <w:t xml:space="preserve"> </w:t>
            </w:r>
            <w:proofErr w:type="gramStart"/>
            <w:r w:rsidRPr="00B04C43">
              <w:t>о</w:t>
            </w:r>
            <w:proofErr w:type="gramEnd"/>
            <w:r w:rsidRPr="00B04C43">
              <w:t>перационных касс, га на объект:</w:t>
            </w:r>
          </w:p>
          <w:p w:rsidR="00590787" w:rsidRPr="00B04C43" w:rsidRDefault="00590787" w:rsidP="00ED20EC">
            <w:r w:rsidRPr="00B04C43"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B04C43">
                <w:t>0,05 га</w:t>
              </w:r>
            </w:smartTag>
            <w:r w:rsidRPr="00B04C43">
              <w:t>;</w:t>
            </w:r>
          </w:p>
          <w:p w:rsidR="00590787" w:rsidRPr="00B04C43" w:rsidRDefault="00590787" w:rsidP="00ED20EC">
            <w:r w:rsidRPr="00B04C43"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4C43">
                <w:t>0,4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04C43" w:rsidRDefault="00590787" w:rsidP="00ED20EC">
            <w:pPr>
              <w:snapToGrid w:val="0"/>
              <w:jc w:val="center"/>
            </w:pPr>
            <w:r w:rsidRPr="00B04C43"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1 объект на 1-10 тыс</w:t>
            </w:r>
            <w:proofErr w:type="gramStart"/>
            <w:r w:rsidRPr="00A165B2">
              <w:t>.ч</w:t>
            </w:r>
            <w:proofErr w:type="gramEnd"/>
            <w:r w:rsidRPr="00A165B2">
              <w:t>ел.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4C43" w:rsidRDefault="00590787" w:rsidP="00ED20EC">
            <w:pPr>
              <w:snapToGrid w:val="0"/>
            </w:pPr>
            <w:r w:rsidRPr="00B04C43">
              <w:t>Для населенного пункта численностью:</w:t>
            </w:r>
          </w:p>
          <w:p w:rsidR="00590787" w:rsidRPr="00B04C43" w:rsidRDefault="00590787" w:rsidP="00ED20EC">
            <w:r w:rsidRPr="00B04C43">
              <w:t>0,5-2 тыс</w:t>
            </w:r>
            <w:proofErr w:type="gramStart"/>
            <w:r w:rsidRPr="00B04C43">
              <w:t>.ч</w:t>
            </w:r>
            <w:proofErr w:type="gramEnd"/>
            <w:r w:rsidRPr="00B04C43">
              <w:t>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B04C43">
                <w:t>0,35 га</w:t>
              </w:r>
            </w:smartTag>
            <w:r w:rsidRPr="00B04C43">
              <w:t>;</w:t>
            </w:r>
          </w:p>
          <w:p w:rsidR="00590787" w:rsidRPr="00B04C43" w:rsidRDefault="00590787" w:rsidP="00ED20EC">
            <w:r w:rsidRPr="00B04C43">
              <w:t>2-6 тыс</w:t>
            </w:r>
            <w:proofErr w:type="gramStart"/>
            <w:r w:rsidRPr="00B04C43">
              <w:t>.ч</w:t>
            </w:r>
            <w:proofErr w:type="gramEnd"/>
            <w:r w:rsidRPr="00B04C43">
              <w:t>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B04C43">
                <w:t>0,45 га</w:t>
              </w:r>
            </w:smartTag>
            <w:r w:rsidRPr="00B04C43"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</w:p>
        </w:tc>
      </w:tr>
      <w:tr w:rsidR="00590787" w:rsidRPr="00A165B2" w:rsidTr="00ED20E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 xml:space="preserve">Организации и </w:t>
            </w:r>
            <w:r w:rsidRPr="00A165B2">
              <w:lastRenderedPageBreak/>
              <w:t>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lastRenderedPageBreak/>
              <w:t>В соответств</w:t>
            </w:r>
            <w:r w:rsidRPr="00A165B2">
              <w:lastRenderedPageBreak/>
              <w:t>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lastRenderedPageBreak/>
              <w:t>объект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4C43" w:rsidRDefault="00590787" w:rsidP="00ED20EC">
            <w:pPr>
              <w:snapToGrid w:val="0"/>
            </w:pPr>
            <w:r w:rsidRPr="00B04C43">
              <w:t xml:space="preserve">Поселковых и сельских органов </w:t>
            </w:r>
            <w:r w:rsidRPr="00B04C43">
              <w:lastRenderedPageBreak/>
              <w:t>власти, м</w:t>
            </w:r>
            <w:proofErr w:type="gramStart"/>
            <w:r w:rsidRPr="00B04C43">
              <w:t>2</w:t>
            </w:r>
            <w:proofErr w:type="gramEnd"/>
            <w:r w:rsidRPr="00B04C43">
              <w:t xml:space="preserve"> на 1 сотрудника: </w:t>
            </w:r>
          </w:p>
          <w:p w:rsidR="00590787" w:rsidRPr="00B04C43" w:rsidRDefault="00590787" w:rsidP="00ED20EC">
            <w:r w:rsidRPr="00B04C43">
              <w:t>60-40 при этажности 2-3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lastRenderedPageBreak/>
              <w:t xml:space="preserve">Большая площадь </w:t>
            </w:r>
            <w:r w:rsidRPr="00A165B2">
              <w:lastRenderedPageBreak/>
              <w:t>принимается для объектов меньшей этажности.</w:t>
            </w:r>
          </w:p>
        </w:tc>
      </w:tr>
    </w:tbl>
    <w:p w:rsidR="00590787" w:rsidRPr="00A165B2" w:rsidRDefault="00590787" w:rsidP="00590787"/>
    <w:p w:rsidR="00590787" w:rsidRPr="00B04C43" w:rsidRDefault="00590787" w:rsidP="00590787">
      <w:pPr>
        <w:rPr>
          <w:szCs w:val="28"/>
        </w:rPr>
      </w:pPr>
      <w:r w:rsidRPr="00587CCD">
        <w:rPr>
          <w:szCs w:val="28"/>
        </w:rPr>
        <w:t>2.16.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 xml:space="preserve">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B04C43">
          <w:rPr>
            <w:szCs w:val="28"/>
          </w:rPr>
          <w:t>500 м</w:t>
        </w:r>
      </w:smartTag>
      <w:r w:rsidRPr="00B04C43">
        <w:rPr>
          <w:szCs w:val="28"/>
        </w:rPr>
        <w:t>.</w:t>
      </w:r>
    </w:p>
    <w:p w:rsidR="00590787" w:rsidRDefault="00590787" w:rsidP="00590787">
      <w:pPr>
        <w:rPr>
          <w:b/>
          <w:szCs w:val="28"/>
        </w:rPr>
      </w:pPr>
    </w:p>
    <w:p w:rsidR="00590787" w:rsidRPr="00B04C43" w:rsidRDefault="00590787" w:rsidP="00590787">
      <w:pPr>
        <w:rPr>
          <w:szCs w:val="28"/>
        </w:rPr>
      </w:pPr>
      <w:r w:rsidRPr="00587CCD">
        <w:rPr>
          <w:szCs w:val="28"/>
        </w:rPr>
        <w:t>2.17.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Норма обеспеченности предприятиями жилищно-коммунального хозяйства и размер их земельного участка</w:t>
      </w:r>
    </w:p>
    <w:tbl>
      <w:tblPr>
        <w:tblW w:w="9894" w:type="dxa"/>
        <w:tblInd w:w="-5" w:type="dxa"/>
        <w:tblLayout w:type="fixed"/>
        <w:tblLook w:val="0000"/>
      </w:tblPr>
      <w:tblGrid>
        <w:gridCol w:w="1814"/>
        <w:gridCol w:w="1701"/>
        <w:gridCol w:w="1560"/>
        <w:gridCol w:w="2409"/>
        <w:gridCol w:w="2410"/>
      </w:tblGrid>
      <w:tr w:rsidR="00590787" w:rsidRPr="00A165B2" w:rsidTr="00ED20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Норма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Размер земельного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r w:rsidRPr="00A165B2">
              <w:t>Примечание</w:t>
            </w:r>
          </w:p>
        </w:tc>
      </w:tr>
      <w:tr w:rsidR="00590787" w:rsidRPr="00A165B2" w:rsidTr="00ED20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gramStart"/>
            <w:r w:rsidRPr="00A165B2">
              <w:t>м</w:t>
            </w:r>
            <w:proofErr w:type="gramEnd"/>
            <w:r w:rsidRPr="00A165B2">
              <w:t>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04C43" w:rsidRDefault="00590787" w:rsidP="00ED20EC">
            <w:pPr>
              <w:snapToGrid w:val="0"/>
            </w:pPr>
            <w:r w:rsidRPr="00B04C43">
              <w:t>м</w:t>
            </w:r>
            <w:proofErr w:type="gramStart"/>
            <w:r w:rsidRPr="00B04C43">
              <w:t>2</w:t>
            </w:r>
            <w:proofErr w:type="gramEnd"/>
            <w:r w:rsidRPr="00B04C43">
              <w:t xml:space="preserve"> на одно место при числе мест гостиницы:</w:t>
            </w:r>
          </w:p>
          <w:p w:rsidR="00590787" w:rsidRPr="00B04C43" w:rsidRDefault="00590787" w:rsidP="00ED20EC">
            <w:r w:rsidRPr="00B04C43"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B04C43">
                <w:t>55 м</w:t>
              </w:r>
              <w:proofErr w:type="gramStart"/>
              <w:r w:rsidRPr="00B04C43">
                <w:t>2</w:t>
              </w:r>
            </w:smartTag>
            <w:proofErr w:type="gramEnd"/>
            <w:r w:rsidRPr="00B04C43">
              <w:t>;</w:t>
            </w:r>
          </w:p>
          <w:p w:rsidR="00590787" w:rsidRPr="00B04C43" w:rsidRDefault="00590787" w:rsidP="00ED20EC">
            <w:r w:rsidRPr="00B04C43"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04C43">
                <w:t>30 м</w:t>
              </w:r>
              <w:proofErr w:type="gramStart"/>
              <w:r w:rsidRPr="00B04C43">
                <w:t>2</w:t>
              </w:r>
            </w:smartTag>
            <w:proofErr w:type="gramEnd"/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</w:p>
        </w:tc>
      </w:tr>
      <w:tr w:rsidR="00590787" w:rsidRPr="00A165B2" w:rsidTr="00ED20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gramStart"/>
            <w:r w:rsidRPr="00A165B2">
              <w:t>о</w:t>
            </w:r>
            <w:proofErr w:type="gramEnd"/>
            <w:r w:rsidRPr="00A165B2">
              <w:t>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04C43" w:rsidRDefault="00590787" w:rsidP="00ED20EC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04C43">
                <w:t>0,3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</w:p>
        </w:tc>
      </w:tr>
      <w:tr w:rsidR="00590787" w:rsidRPr="00A165B2" w:rsidTr="00ED2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814" w:type="dxa"/>
          </w:tcPr>
          <w:p w:rsidR="00590787" w:rsidRPr="00A165B2" w:rsidRDefault="00590787" w:rsidP="00ED20EC">
            <w:r w:rsidRPr="00A165B2">
              <w:t>Пункты приема вторичного сырья</w:t>
            </w:r>
          </w:p>
        </w:tc>
        <w:tc>
          <w:tcPr>
            <w:tcW w:w="1701" w:type="dxa"/>
            <w:vAlign w:val="center"/>
          </w:tcPr>
          <w:p w:rsidR="00590787" w:rsidRPr="00587CCD" w:rsidRDefault="00590787" w:rsidP="00ED20EC">
            <w:pPr>
              <w:jc w:val="center"/>
            </w:pPr>
            <w:r w:rsidRPr="00587CCD">
              <w:t>1</w:t>
            </w:r>
          </w:p>
        </w:tc>
        <w:tc>
          <w:tcPr>
            <w:tcW w:w="1560" w:type="dxa"/>
            <w:vAlign w:val="center"/>
          </w:tcPr>
          <w:p w:rsidR="00590787" w:rsidRPr="00A165B2" w:rsidRDefault="00590787" w:rsidP="00ED20EC"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gramStart"/>
            <w:r w:rsidRPr="00A165B2">
              <w:t>о</w:t>
            </w:r>
            <w:proofErr w:type="gramEnd"/>
            <w:r w:rsidRPr="00A165B2">
              <w:t>бъектов на 20 тыс. чел.</w:t>
            </w:r>
          </w:p>
        </w:tc>
        <w:tc>
          <w:tcPr>
            <w:tcW w:w="2409" w:type="dxa"/>
            <w:vAlign w:val="center"/>
          </w:tcPr>
          <w:p w:rsidR="00590787" w:rsidRPr="00B04C43" w:rsidRDefault="00590787" w:rsidP="00ED20EC">
            <w:pPr>
              <w:jc w:val="center"/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B04C43">
                <w:t>0,01 га</w:t>
              </w:r>
            </w:smartTag>
            <w:r w:rsidRPr="00B04C43">
              <w:t xml:space="preserve"> на 1 объект</w:t>
            </w:r>
          </w:p>
        </w:tc>
        <w:tc>
          <w:tcPr>
            <w:tcW w:w="2410" w:type="dxa"/>
          </w:tcPr>
          <w:p w:rsidR="00590787" w:rsidRPr="00A165B2" w:rsidRDefault="00590787" w:rsidP="00ED20EC"/>
        </w:tc>
      </w:tr>
      <w:tr w:rsidR="00590787" w:rsidRPr="00A165B2" w:rsidTr="00ED20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</w:pPr>
            <w:r w:rsidRPr="00A165B2">
              <w:t>кол</w:t>
            </w:r>
            <w:proofErr w:type="gramStart"/>
            <w:r w:rsidRPr="00A165B2">
              <w:t>.</w:t>
            </w:r>
            <w:proofErr w:type="gramEnd"/>
            <w:r w:rsidRPr="00A165B2">
              <w:t xml:space="preserve"> </w:t>
            </w:r>
            <w:proofErr w:type="spellStart"/>
            <w:proofErr w:type="gramStart"/>
            <w:r w:rsidRPr="00A165B2">
              <w:t>п</w:t>
            </w:r>
            <w:proofErr w:type="gramEnd"/>
            <w:r w:rsidRPr="00A165B2">
              <w:t>ож</w:t>
            </w:r>
            <w:proofErr w:type="spellEnd"/>
            <w:r w:rsidRPr="00A165B2"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04C43" w:rsidRDefault="00590787" w:rsidP="00ED20EC">
            <w:pPr>
              <w:snapToGrid w:val="0"/>
              <w:jc w:val="center"/>
            </w:pPr>
            <w:r w:rsidRPr="00B04C43"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B04C43">
                <w:t>2 га</w:t>
              </w:r>
            </w:smartTag>
            <w:r w:rsidRPr="00B04C43"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 xml:space="preserve">Количество </w:t>
            </w:r>
            <w:proofErr w:type="spellStart"/>
            <w:r w:rsidRPr="00A165B2">
              <w:t>пож</w:t>
            </w:r>
            <w:proofErr w:type="spellEnd"/>
            <w:r w:rsidRPr="00A165B2">
              <w:t>. машин зависит от размера территории населенного пункта или их групп</w:t>
            </w:r>
          </w:p>
        </w:tc>
      </w:tr>
      <w:tr w:rsidR="00590787" w:rsidRPr="00A165B2" w:rsidTr="00ED20E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  <w:rPr>
                <w:b/>
              </w:rPr>
            </w:pPr>
            <w:r w:rsidRPr="00A165B2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165B2" w:rsidRDefault="00590787" w:rsidP="00ED20EC">
            <w:pPr>
              <w:snapToGrid w:val="0"/>
              <w:jc w:val="center"/>
            </w:pPr>
            <w:proofErr w:type="gramStart"/>
            <w:r w:rsidRPr="00A165B2">
              <w:t>га</w:t>
            </w:r>
            <w:proofErr w:type="gramEnd"/>
            <w:r w:rsidRPr="00A165B2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04C43" w:rsidRDefault="00590787" w:rsidP="00ED20EC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B04C43">
                <w:t>0,24 га</w:t>
              </w:r>
            </w:smartTag>
            <w:r w:rsidRPr="00B04C43">
              <w:t xml:space="preserve"> на 1 тыс. чел., </w:t>
            </w:r>
          </w:p>
          <w:p w:rsidR="00590787" w:rsidRPr="00B04C43" w:rsidRDefault="00590787" w:rsidP="00ED20EC">
            <w:pPr>
              <w:jc w:val="center"/>
            </w:pPr>
            <w:r w:rsidRPr="00B04C43"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B04C43">
                <w:t>40 га</w:t>
              </w:r>
            </w:smartTag>
            <w:r w:rsidRPr="00B04C43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A165B2" w:rsidRDefault="00590787" w:rsidP="00ED20EC">
            <w:pPr>
              <w:snapToGrid w:val="0"/>
            </w:pPr>
            <w:r w:rsidRPr="00A165B2"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590787" w:rsidRPr="00A165B2" w:rsidRDefault="00590787" w:rsidP="00590787">
      <w:pPr>
        <w:rPr>
          <w:b/>
        </w:rPr>
      </w:pPr>
    </w:p>
    <w:p w:rsidR="00590787" w:rsidRPr="0095619C" w:rsidRDefault="00590787" w:rsidP="00590787">
      <w:pPr>
        <w:rPr>
          <w:szCs w:val="28"/>
        </w:rPr>
      </w:pPr>
      <w:r w:rsidRPr="00587CCD">
        <w:rPr>
          <w:szCs w:val="28"/>
        </w:rPr>
        <w:t>2.18.</w:t>
      </w:r>
      <w:r w:rsidRPr="0095619C">
        <w:rPr>
          <w:b/>
          <w:szCs w:val="28"/>
        </w:rPr>
        <w:t xml:space="preserve"> </w:t>
      </w:r>
      <w:r w:rsidRPr="00B04C43">
        <w:rPr>
          <w:szCs w:val="28"/>
        </w:rPr>
        <w:t>Радиус обслуживания пожарных депо</w:t>
      </w:r>
      <w:r w:rsidRPr="0095619C">
        <w:rPr>
          <w:b/>
          <w:szCs w:val="28"/>
        </w:rPr>
        <w:t xml:space="preserve"> – </w:t>
      </w:r>
      <w:r w:rsidRPr="0095619C">
        <w:rPr>
          <w:szCs w:val="28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590787" w:rsidRPr="0095619C" w:rsidRDefault="00590787" w:rsidP="00590787">
      <w:pPr>
        <w:rPr>
          <w:szCs w:val="28"/>
        </w:rPr>
      </w:pPr>
    </w:p>
    <w:p w:rsidR="00590787" w:rsidRPr="003A6415" w:rsidRDefault="00590787" w:rsidP="00590787">
      <w:pPr>
        <w:rPr>
          <w:szCs w:val="28"/>
        </w:rPr>
      </w:pPr>
      <w:r w:rsidRPr="00587CCD">
        <w:rPr>
          <w:szCs w:val="28"/>
        </w:rPr>
        <w:t>2.19.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1191"/>
        <w:gridCol w:w="969"/>
        <w:gridCol w:w="2700"/>
        <w:gridCol w:w="1990"/>
      </w:tblGrid>
      <w:tr w:rsidR="00590787" w:rsidRPr="0095619C" w:rsidTr="00ED20EC">
        <w:trPr>
          <w:cantSplit/>
          <w:trHeight w:hRule="exact" w:val="74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 xml:space="preserve">Здания (земельные участки)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>Единица измерения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>Расстояние от зданий (границ участков) предприятий жилищно-коммунального хозяйства</w:t>
            </w:r>
          </w:p>
        </w:tc>
      </w:tr>
      <w:tr w:rsidR="00590787" w:rsidRPr="0095619C" w:rsidTr="00ED20EC">
        <w:trPr>
          <w:cantSplit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C5768" w:rsidRDefault="00590787" w:rsidP="00ED20EC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C5768" w:rsidRDefault="00590787" w:rsidP="00ED20EC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>До водозаборных сооружений</w:t>
            </w:r>
          </w:p>
        </w:tc>
      </w:tr>
      <w:tr w:rsidR="00590787" w:rsidRPr="0095619C" w:rsidTr="00ED20E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C5768" w:rsidRDefault="00590787" w:rsidP="00ED20EC">
            <w:pPr>
              <w:snapToGrid w:val="0"/>
            </w:pPr>
            <w:r w:rsidRPr="005C5768">
              <w:t>Приемные пункты вторичного сырья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590787" w:rsidRPr="0095619C" w:rsidTr="00ED20EC">
        <w:trPr>
          <w:cantSplit/>
          <w:trHeight w:hRule="exact" w:val="161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C5768" w:rsidRDefault="00590787" w:rsidP="00ED20EC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590787" w:rsidRPr="005C5768" w:rsidRDefault="00590787" w:rsidP="00ED20EC">
            <w:r w:rsidRPr="005C5768">
              <w:t xml:space="preserve">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5C5768">
                <w:t>40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500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</w:pPr>
            <w:r w:rsidRPr="005C5768">
              <w:t>Не менее 1000</w:t>
            </w:r>
          </w:p>
          <w:p w:rsidR="00590787" w:rsidRPr="005C5768" w:rsidRDefault="00590787" w:rsidP="00ED20EC">
            <w:pPr>
              <w:ind w:right="-104"/>
              <w:jc w:val="center"/>
            </w:pPr>
            <w:r w:rsidRPr="005C5768">
              <w:t xml:space="preserve"> (</w:t>
            </w:r>
            <w:proofErr w:type="gramStart"/>
            <w:r w:rsidRPr="005C5768">
              <w:t>с</w:t>
            </w:r>
            <w:proofErr w:type="gramEnd"/>
            <w:r w:rsidRPr="005C5768">
              <w:t xml:space="preserve"> </w:t>
            </w:r>
            <w:proofErr w:type="gramStart"/>
            <w:r w:rsidRPr="005C5768">
              <w:t>по</w:t>
            </w:r>
            <w:proofErr w:type="gramEnd"/>
            <w:r w:rsidRPr="005C5768">
              <w:t xml:space="preserve"> расчетам поясов санитарной охраны источника водоснабжения и времени фильтрации)</w:t>
            </w:r>
          </w:p>
        </w:tc>
      </w:tr>
      <w:tr w:rsidR="00590787" w:rsidRPr="0095619C" w:rsidTr="00ED20EC">
        <w:trPr>
          <w:cantSplit/>
          <w:trHeight w:hRule="exact" w:val="16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C5768" w:rsidRDefault="00590787" w:rsidP="00ED20EC">
            <w:pPr>
              <w:snapToGrid w:val="0"/>
            </w:pPr>
            <w:r w:rsidRPr="005C5768">
              <w:t>Кладбища традиционного захоронения и крематории</w:t>
            </w:r>
          </w:p>
          <w:p w:rsidR="00590787" w:rsidRPr="005C5768" w:rsidRDefault="00590787" w:rsidP="00ED20EC">
            <w:r w:rsidRPr="005C5768">
              <w:t xml:space="preserve"> (площадью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5C5768">
                <w:t>20 га</w:t>
              </w:r>
            </w:smartTag>
            <w:r w:rsidRPr="005C5768"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300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C5768" w:rsidRDefault="00590787" w:rsidP="00ED20EC"/>
        </w:tc>
      </w:tr>
      <w:tr w:rsidR="00590787" w:rsidRPr="0095619C" w:rsidTr="00ED20E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C5768" w:rsidRDefault="00590787" w:rsidP="00ED20EC">
            <w:pPr>
              <w:snapToGrid w:val="0"/>
            </w:pPr>
            <w:r w:rsidRPr="005C5768">
              <w:t>Кладбища для погребения после кремации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C5768" w:rsidRDefault="00590787" w:rsidP="00ED20EC">
            <w:pPr>
              <w:snapToGrid w:val="0"/>
              <w:jc w:val="center"/>
              <w:rPr>
                <w:b/>
              </w:rPr>
            </w:pPr>
          </w:p>
        </w:tc>
      </w:tr>
    </w:tbl>
    <w:p w:rsidR="00590787" w:rsidRPr="0095619C" w:rsidRDefault="00590787" w:rsidP="00590787">
      <w:pPr>
        <w:rPr>
          <w:szCs w:val="28"/>
          <w:u w:val="single"/>
        </w:rPr>
      </w:pPr>
      <w:r w:rsidRPr="0095619C">
        <w:rPr>
          <w:szCs w:val="28"/>
          <w:u w:val="single"/>
        </w:rPr>
        <w:t xml:space="preserve">Примечания: 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95619C">
          <w:rPr>
            <w:szCs w:val="28"/>
          </w:rPr>
          <w:t>100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590787" w:rsidRPr="0095619C" w:rsidRDefault="00590787" w:rsidP="00590787">
      <w:pPr>
        <w:rPr>
          <w:szCs w:val="28"/>
        </w:rPr>
      </w:pPr>
    </w:p>
    <w:p w:rsidR="00590787" w:rsidRPr="003A6415" w:rsidRDefault="00590787" w:rsidP="00590787">
      <w:pPr>
        <w:rPr>
          <w:szCs w:val="28"/>
        </w:rPr>
      </w:pPr>
      <w:r w:rsidRPr="00587CCD">
        <w:rPr>
          <w:szCs w:val="28"/>
        </w:rPr>
        <w:t>2.20.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420"/>
        <w:gridCol w:w="3606"/>
      </w:tblGrid>
      <w:tr w:rsidR="00590787" w:rsidRPr="0095619C" w:rsidTr="00ED20E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t xml:space="preserve">Норма </w:t>
            </w:r>
            <w:r w:rsidRPr="001C0C0C">
              <w:lastRenderedPageBreak/>
              <w:t>обеспеченности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lastRenderedPageBreak/>
              <w:t xml:space="preserve">Размер земельного </w:t>
            </w:r>
            <w:r w:rsidRPr="001C0C0C">
              <w:lastRenderedPageBreak/>
              <w:t>участка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1C0C0C" w:rsidRDefault="00590787" w:rsidP="00ED20EC">
            <w:pPr>
              <w:snapToGrid w:val="0"/>
              <w:jc w:val="center"/>
            </w:pPr>
            <w:r w:rsidRPr="001C0C0C">
              <w:lastRenderedPageBreak/>
              <w:t>Примечание</w:t>
            </w:r>
          </w:p>
        </w:tc>
      </w:tr>
      <w:tr w:rsidR="00590787" w:rsidRPr="0095619C" w:rsidTr="00ED20E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1C0C0C" w:rsidRDefault="00590787" w:rsidP="00ED20EC">
            <w:pPr>
              <w:snapToGrid w:val="0"/>
            </w:pPr>
            <w:r w:rsidRPr="001C0C0C">
              <w:lastRenderedPageBreak/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1C0C0C" w:rsidRDefault="00590787" w:rsidP="00ED20EC">
            <w:pPr>
              <w:snapToGrid w:val="0"/>
            </w:pPr>
            <w:r w:rsidRPr="001C0C0C">
              <w:t>На одно место при вместимости учреждений:</w:t>
            </w:r>
          </w:p>
          <w:p w:rsidR="00590787" w:rsidRPr="001C0C0C" w:rsidRDefault="00590787" w:rsidP="00ED20EC">
            <w:pPr>
              <w:tabs>
                <w:tab w:val="right" w:pos="4464"/>
              </w:tabs>
            </w:pPr>
            <w:r w:rsidRPr="001C0C0C"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1C0C0C">
                <w:t>70 м</w:t>
              </w:r>
              <w:proofErr w:type="gramStart"/>
              <w:r w:rsidRPr="001C0C0C">
                <w:t>2</w:t>
              </w:r>
            </w:smartTag>
            <w:proofErr w:type="gramEnd"/>
            <w:r w:rsidRPr="001C0C0C">
              <w:t>;</w:t>
            </w:r>
            <w:r w:rsidRPr="001C0C0C">
              <w:tab/>
            </w:r>
          </w:p>
          <w:p w:rsidR="00590787" w:rsidRPr="001C0C0C" w:rsidRDefault="00590787" w:rsidP="00ED20EC">
            <w:r w:rsidRPr="001C0C0C"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1C0C0C">
                <w:t>65 м</w:t>
              </w:r>
              <w:proofErr w:type="gramStart"/>
              <w:r w:rsidRPr="001C0C0C">
                <w:t>2</w:t>
              </w:r>
            </w:smartTag>
            <w:proofErr w:type="gramEnd"/>
            <w:r w:rsidRPr="001C0C0C">
              <w:t>;</w:t>
            </w:r>
          </w:p>
          <w:p w:rsidR="00590787" w:rsidRPr="001C0C0C" w:rsidRDefault="00590787" w:rsidP="00ED20EC">
            <w:r w:rsidRPr="001C0C0C"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1C0C0C">
                <w:t>45 м</w:t>
              </w:r>
              <w:proofErr w:type="gramStart"/>
              <w:r w:rsidRPr="001C0C0C">
                <w:t>2</w:t>
              </w:r>
            </w:smartTag>
            <w:proofErr w:type="gramEnd"/>
            <w:r w:rsidRPr="001C0C0C">
              <w:t>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1C0C0C" w:rsidRDefault="00590787" w:rsidP="00ED20EC">
            <w:pPr>
              <w:snapToGrid w:val="0"/>
            </w:pPr>
            <w:r w:rsidRPr="001C0C0C"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1C0C0C">
                <w:t>0,2 га</w:t>
              </w:r>
            </w:smartTag>
            <w:r w:rsidRPr="001C0C0C">
              <w:t>, относительно основного участка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3A6415" w:rsidRDefault="00590787" w:rsidP="00590787">
      <w:pPr>
        <w:rPr>
          <w:szCs w:val="28"/>
        </w:rPr>
      </w:pPr>
      <w:r w:rsidRPr="00587CCD">
        <w:rPr>
          <w:szCs w:val="28"/>
        </w:rPr>
        <w:t>2.21.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260"/>
        <w:gridCol w:w="3060"/>
      </w:tblGrid>
      <w:tr w:rsidR="00590787" w:rsidRPr="0095619C" w:rsidTr="00ED20EC">
        <w:tc>
          <w:tcPr>
            <w:tcW w:w="3348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Учреждение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Норма обеспеченности</w:t>
            </w:r>
          </w:p>
        </w:tc>
        <w:tc>
          <w:tcPr>
            <w:tcW w:w="1260" w:type="dxa"/>
          </w:tcPr>
          <w:p w:rsidR="00590787" w:rsidRPr="001C0C0C" w:rsidRDefault="00590787" w:rsidP="00ED20EC">
            <w:pPr>
              <w:jc w:val="center"/>
            </w:pPr>
            <w:r w:rsidRPr="001C0C0C">
              <w:t>Единица измерения</w:t>
            </w:r>
          </w:p>
        </w:tc>
        <w:tc>
          <w:tcPr>
            <w:tcW w:w="306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Размер земельного участка</w:t>
            </w:r>
          </w:p>
        </w:tc>
      </w:tr>
      <w:tr w:rsidR="00590787" w:rsidRPr="0095619C" w:rsidTr="00ED20EC">
        <w:tc>
          <w:tcPr>
            <w:tcW w:w="3348" w:type="dxa"/>
            <w:vAlign w:val="center"/>
          </w:tcPr>
          <w:p w:rsidR="00590787" w:rsidRPr="001C0C0C" w:rsidRDefault="00590787" w:rsidP="00ED20EC">
            <w:pPr>
              <w:snapToGrid w:val="0"/>
            </w:pPr>
            <w:r w:rsidRPr="001C0C0C"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30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кол</w:t>
            </w:r>
            <w:proofErr w:type="gramStart"/>
            <w:r w:rsidRPr="001C0C0C">
              <w:t>.</w:t>
            </w:r>
            <w:proofErr w:type="gramEnd"/>
            <w:r w:rsidRPr="001C0C0C">
              <w:t xml:space="preserve"> </w:t>
            </w:r>
            <w:proofErr w:type="gramStart"/>
            <w:r w:rsidRPr="001C0C0C">
              <w:t>м</w:t>
            </w:r>
            <w:proofErr w:type="gramEnd"/>
            <w:r w:rsidRPr="001C0C0C">
              <w:t>ест на 10000 чел.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t>В соответствии с техническими регламентами</w:t>
            </w:r>
          </w:p>
        </w:tc>
      </w:tr>
      <w:tr w:rsidR="00590787" w:rsidRPr="0095619C" w:rsidTr="00ED20EC">
        <w:tc>
          <w:tcPr>
            <w:tcW w:w="3348" w:type="dxa"/>
            <w:vAlign w:val="center"/>
          </w:tcPr>
          <w:p w:rsidR="00590787" w:rsidRPr="001C0C0C" w:rsidRDefault="00590787" w:rsidP="00ED20EC">
            <w:pPr>
              <w:snapToGrid w:val="0"/>
              <w:rPr>
                <w:spacing w:val="-4"/>
              </w:rPr>
            </w:pPr>
            <w:r w:rsidRPr="001C0C0C">
              <w:rPr>
                <w:spacing w:val="-4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28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кол</w:t>
            </w:r>
            <w:proofErr w:type="gramStart"/>
            <w:r w:rsidRPr="001C0C0C">
              <w:t>.</w:t>
            </w:r>
            <w:proofErr w:type="gramEnd"/>
            <w:r w:rsidRPr="001C0C0C">
              <w:t xml:space="preserve"> </w:t>
            </w:r>
            <w:proofErr w:type="gramStart"/>
            <w:r w:rsidRPr="001C0C0C">
              <w:t>м</w:t>
            </w:r>
            <w:proofErr w:type="gramEnd"/>
            <w:r w:rsidRPr="001C0C0C">
              <w:t>ест на 1000 чел.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t>В соответствии с техническими регламентами</w:t>
            </w:r>
          </w:p>
        </w:tc>
      </w:tr>
      <w:tr w:rsidR="00590787" w:rsidRPr="0095619C" w:rsidTr="00ED20EC">
        <w:tc>
          <w:tcPr>
            <w:tcW w:w="3348" w:type="dxa"/>
          </w:tcPr>
          <w:p w:rsidR="00590787" w:rsidRPr="001C0C0C" w:rsidRDefault="00590787" w:rsidP="00ED20EC">
            <w:pPr>
              <w:snapToGrid w:val="0"/>
            </w:pPr>
            <w:r w:rsidRPr="001C0C0C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20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кол</w:t>
            </w:r>
            <w:proofErr w:type="gramStart"/>
            <w:r w:rsidRPr="001C0C0C">
              <w:t>.</w:t>
            </w:r>
            <w:proofErr w:type="gramEnd"/>
            <w:r w:rsidRPr="001C0C0C">
              <w:t xml:space="preserve"> </w:t>
            </w:r>
            <w:proofErr w:type="gramStart"/>
            <w:r w:rsidRPr="001C0C0C">
              <w:t>м</w:t>
            </w:r>
            <w:proofErr w:type="gramEnd"/>
            <w:r w:rsidRPr="001C0C0C">
              <w:t>ест на 10000 чел.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t>В соответствии с техническими регламентами</w:t>
            </w:r>
          </w:p>
        </w:tc>
      </w:tr>
      <w:tr w:rsidR="00590787" w:rsidRPr="0095619C" w:rsidTr="00ED20EC">
        <w:tc>
          <w:tcPr>
            <w:tcW w:w="3348" w:type="dxa"/>
          </w:tcPr>
          <w:p w:rsidR="00590787" w:rsidRPr="001C0C0C" w:rsidRDefault="00590787" w:rsidP="00ED20EC">
            <w:pPr>
              <w:snapToGrid w:val="0"/>
            </w:pPr>
            <w:r w:rsidRPr="001C0C0C">
              <w:t xml:space="preserve">Детские дома-интернаты  </w:t>
            </w:r>
          </w:p>
          <w:p w:rsidR="00590787" w:rsidRPr="001C0C0C" w:rsidRDefault="00590787" w:rsidP="00ED20EC">
            <w:r w:rsidRPr="001C0C0C">
              <w:t>(от 4до17 лет)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кол</w:t>
            </w:r>
            <w:proofErr w:type="gramStart"/>
            <w:r w:rsidRPr="001C0C0C">
              <w:t>.</w:t>
            </w:r>
            <w:proofErr w:type="gramEnd"/>
            <w:r w:rsidRPr="001C0C0C">
              <w:t xml:space="preserve"> </w:t>
            </w:r>
            <w:proofErr w:type="gramStart"/>
            <w:r w:rsidRPr="001C0C0C">
              <w:t>м</w:t>
            </w:r>
            <w:proofErr w:type="gramEnd"/>
            <w:r w:rsidRPr="001C0C0C">
              <w:t>ест на 1000 чел.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C0C0C">
                <w:t>150 кв. м</w:t>
              </w:r>
            </w:smartTag>
            <w:r w:rsidRPr="001C0C0C">
              <w:t>, не считая площади хозяйственной зоны и площади застройки.</w:t>
            </w:r>
          </w:p>
        </w:tc>
      </w:tr>
      <w:tr w:rsidR="00590787" w:rsidRPr="0095619C" w:rsidTr="00ED20EC">
        <w:tc>
          <w:tcPr>
            <w:tcW w:w="3348" w:type="dxa"/>
          </w:tcPr>
          <w:p w:rsidR="00590787" w:rsidRPr="001C0C0C" w:rsidRDefault="00590787" w:rsidP="00ED20EC">
            <w:pPr>
              <w:snapToGrid w:val="0"/>
            </w:pPr>
            <w:r w:rsidRPr="001C0C0C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центров на 1000 детей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t>В соответствии с техническими регламентами</w:t>
            </w:r>
          </w:p>
        </w:tc>
      </w:tr>
      <w:tr w:rsidR="00590787" w:rsidRPr="0095619C" w:rsidTr="00ED20EC">
        <w:tc>
          <w:tcPr>
            <w:tcW w:w="3348" w:type="dxa"/>
          </w:tcPr>
          <w:p w:rsidR="00590787" w:rsidRPr="001C0C0C" w:rsidRDefault="00590787" w:rsidP="00ED20EC">
            <w:pPr>
              <w:snapToGrid w:val="0"/>
            </w:pPr>
            <w:r w:rsidRPr="001C0C0C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1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центров на 50000 чел.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t>В соответствии с техническими регламентами</w:t>
            </w:r>
          </w:p>
        </w:tc>
      </w:tr>
      <w:tr w:rsidR="00590787" w:rsidRPr="0095619C" w:rsidTr="00ED20EC">
        <w:tc>
          <w:tcPr>
            <w:tcW w:w="3348" w:type="dxa"/>
          </w:tcPr>
          <w:p w:rsidR="00590787" w:rsidRPr="001C0C0C" w:rsidRDefault="00590787" w:rsidP="00ED20EC">
            <w:pPr>
              <w:snapToGrid w:val="0"/>
            </w:pPr>
            <w:r w:rsidRPr="001C0C0C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590787" w:rsidRPr="001C0C0C" w:rsidRDefault="00590787" w:rsidP="00ED20EC">
            <w:pPr>
              <w:jc w:val="center"/>
            </w:pPr>
            <w:r w:rsidRPr="001C0C0C">
              <w:t>3</w:t>
            </w:r>
          </w:p>
        </w:tc>
        <w:tc>
          <w:tcPr>
            <w:tcW w:w="1260" w:type="dxa"/>
            <w:vAlign w:val="center"/>
          </w:tcPr>
          <w:p w:rsidR="00590787" w:rsidRPr="001C0C0C" w:rsidRDefault="00590787" w:rsidP="00ED20EC">
            <w:r w:rsidRPr="001C0C0C">
              <w:t>кол</w:t>
            </w:r>
            <w:proofErr w:type="gramStart"/>
            <w:r w:rsidRPr="001C0C0C">
              <w:t>.</w:t>
            </w:r>
            <w:proofErr w:type="gramEnd"/>
            <w:r w:rsidRPr="001C0C0C">
              <w:t xml:space="preserve"> </w:t>
            </w:r>
            <w:proofErr w:type="gramStart"/>
            <w:r w:rsidRPr="001C0C0C">
              <w:t>м</w:t>
            </w:r>
            <w:proofErr w:type="gramEnd"/>
            <w:r w:rsidRPr="001C0C0C">
              <w:t xml:space="preserve">ест на 1000 </w:t>
            </w:r>
            <w:r w:rsidRPr="001C0C0C">
              <w:lastRenderedPageBreak/>
              <w:t>чел.</w:t>
            </w:r>
          </w:p>
        </w:tc>
        <w:tc>
          <w:tcPr>
            <w:tcW w:w="3060" w:type="dxa"/>
          </w:tcPr>
          <w:p w:rsidR="00590787" w:rsidRPr="001C0C0C" w:rsidRDefault="00590787" w:rsidP="00ED20EC">
            <w:r w:rsidRPr="001C0C0C">
              <w:lastRenderedPageBreak/>
              <w:t>На одно место при вместимости учреждений:</w:t>
            </w:r>
          </w:p>
          <w:p w:rsidR="00590787" w:rsidRPr="001C0C0C" w:rsidRDefault="00590787" w:rsidP="00ED20EC">
            <w:r w:rsidRPr="001C0C0C">
              <w:lastRenderedPageBreak/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C0C0C">
                <w:t>125 м</w:t>
              </w:r>
              <w:proofErr w:type="gramStart"/>
              <w:r w:rsidRPr="001C0C0C">
                <w:t>2</w:t>
              </w:r>
            </w:smartTag>
            <w:proofErr w:type="gramEnd"/>
            <w:r w:rsidRPr="001C0C0C">
              <w:t>;</w:t>
            </w:r>
          </w:p>
          <w:p w:rsidR="00590787" w:rsidRPr="001C0C0C" w:rsidRDefault="00590787" w:rsidP="00ED20EC">
            <w:r w:rsidRPr="001C0C0C"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C0C0C">
                <w:t>100 м</w:t>
              </w:r>
              <w:proofErr w:type="gramStart"/>
              <w:r w:rsidRPr="001C0C0C">
                <w:t>2</w:t>
              </w:r>
            </w:smartTag>
            <w:proofErr w:type="gramEnd"/>
            <w:r w:rsidRPr="001C0C0C">
              <w:t>;</w:t>
            </w:r>
          </w:p>
          <w:p w:rsidR="00590787" w:rsidRPr="001C0C0C" w:rsidRDefault="00590787" w:rsidP="00ED20EC">
            <w:r w:rsidRPr="001C0C0C"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C0C0C">
                <w:t>80 м</w:t>
              </w:r>
              <w:proofErr w:type="gramStart"/>
              <w:r w:rsidRPr="001C0C0C">
                <w:t>2</w:t>
              </w:r>
            </w:smartTag>
            <w:proofErr w:type="gramEnd"/>
            <w:r w:rsidRPr="001C0C0C">
              <w:t>.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590787" w:rsidRPr="0095619C" w:rsidTr="00ED20EC">
        <w:trPr>
          <w:trHeight w:val="895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87" w:rsidRPr="00587CCD" w:rsidRDefault="00590787" w:rsidP="00ED20EC">
            <w:pPr>
              <w:snapToGrid w:val="0"/>
              <w:ind w:left="1080"/>
              <w:rPr>
                <w:szCs w:val="28"/>
              </w:rPr>
            </w:pPr>
            <w:r w:rsidRPr="00587CCD">
              <w:rPr>
                <w:szCs w:val="28"/>
              </w:rPr>
              <w:t>3.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587CCD">
              <w:rPr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</w:t>
            </w:r>
          </w:p>
          <w:p w:rsidR="00590787" w:rsidRPr="0095619C" w:rsidRDefault="00590787" w:rsidP="00ED20EC">
            <w:pPr>
              <w:ind w:left="360"/>
              <w:jc w:val="center"/>
              <w:rPr>
                <w:b/>
                <w:i/>
                <w:szCs w:val="28"/>
              </w:rPr>
            </w:pPr>
            <w:proofErr w:type="spellStart"/>
            <w:r w:rsidRPr="00587CCD">
              <w:rPr>
                <w:szCs w:val="28"/>
              </w:rPr>
              <w:t>маломобильных</w:t>
            </w:r>
            <w:proofErr w:type="spellEnd"/>
            <w:r w:rsidRPr="00587CCD">
              <w:rPr>
                <w:szCs w:val="28"/>
              </w:rPr>
              <w:t xml:space="preserve"> групп населения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3A6415" w:rsidRDefault="00590787" w:rsidP="00590787">
      <w:pPr>
        <w:rPr>
          <w:szCs w:val="28"/>
        </w:rPr>
      </w:pPr>
      <w:r w:rsidRPr="00587CCD">
        <w:rPr>
          <w:szCs w:val="28"/>
        </w:rPr>
        <w:t>3.1.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Специализированные жилые дома или группа квартир для инвалидов колясочников (кол</w:t>
      </w:r>
      <w:proofErr w:type="gramStart"/>
      <w:r w:rsidRPr="003A6415">
        <w:rPr>
          <w:szCs w:val="28"/>
        </w:rPr>
        <w:t>.</w:t>
      </w:r>
      <w:proofErr w:type="gramEnd"/>
      <w:r w:rsidRPr="003A6415">
        <w:rPr>
          <w:szCs w:val="28"/>
        </w:rPr>
        <w:t xml:space="preserve"> </w:t>
      </w:r>
      <w:proofErr w:type="gramStart"/>
      <w:r w:rsidRPr="003A6415">
        <w:rPr>
          <w:szCs w:val="28"/>
        </w:rPr>
        <w:t>ч</w:t>
      </w:r>
      <w:proofErr w:type="gramEnd"/>
      <w:r w:rsidRPr="003A6415">
        <w:rPr>
          <w:szCs w:val="28"/>
        </w:rPr>
        <w:t>ел. на 1000 чел. населения) - 0,5 чел.</w:t>
      </w:r>
    </w:p>
    <w:p w:rsidR="00590787" w:rsidRPr="0095619C" w:rsidRDefault="00590787" w:rsidP="00590787">
      <w:pPr>
        <w:rPr>
          <w:szCs w:val="28"/>
        </w:rPr>
      </w:pPr>
    </w:p>
    <w:p w:rsidR="00590787" w:rsidRPr="003A6415" w:rsidRDefault="00590787" w:rsidP="00590787">
      <w:pPr>
        <w:rPr>
          <w:szCs w:val="28"/>
        </w:rPr>
      </w:pPr>
      <w:r w:rsidRPr="00587CCD">
        <w:rPr>
          <w:szCs w:val="28"/>
        </w:rPr>
        <w:t>3.2.</w:t>
      </w:r>
      <w:r w:rsidRPr="0095619C">
        <w:rPr>
          <w:b/>
          <w:szCs w:val="28"/>
        </w:rPr>
        <w:t xml:space="preserve"> </w:t>
      </w:r>
      <w:r w:rsidRPr="003A6415">
        <w:rPr>
          <w:szCs w:val="28"/>
        </w:rPr>
        <w:t>Количество мест парковки для индивидуального автотранспорта инвалида      (не менее):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1620"/>
        <w:gridCol w:w="2491"/>
        <w:gridCol w:w="1338"/>
      </w:tblGrid>
      <w:tr w:rsidR="00590787" w:rsidRPr="009F7756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Место размещения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590787" w:rsidRPr="009F7756" w:rsidTr="00ED20EC">
        <w:trPr>
          <w:cantSplit/>
          <w:trHeight w:hRule="exact" w:val="89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A6415" w:rsidRDefault="00590787" w:rsidP="00ED20EC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Но не менее одного места.</w:t>
            </w:r>
          </w:p>
        </w:tc>
      </w:tr>
      <w:tr w:rsidR="00590787" w:rsidRPr="009F7756" w:rsidTr="00ED20EC">
        <w:trPr>
          <w:cantSplit/>
          <w:trHeight w:hRule="exact" w:val="85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A6415" w:rsidRDefault="00590787" w:rsidP="00ED20EC">
            <w:pPr>
              <w:snapToGrid w:val="0"/>
              <w:jc w:val="center"/>
            </w:pPr>
            <w:r w:rsidRPr="003A6415">
              <w:t>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114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A6415" w:rsidRDefault="00590787" w:rsidP="00ED20EC">
            <w:pPr>
              <w:snapToGrid w:val="0"/>
              <w:jc w:val="center"/>
            </w:pPr>
            <w:r w:rsidRPr="003A6415">
              <w:t>20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% мест от общего количества парковочных мест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</w:tbl>
    <w:p w:rsidR="00590787" w:rsidRPr="009F7756" w:rsidRDefault="00590787" w:rsidP="00590787">
      <w:pPr>
        <w:rPr>
          <w:b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3.3.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жилого дома до мест хранения индивидуального автотранспорта инвалида не более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 xml:space="preserve">; и не менее – </w:t>
      </w:r>
      <w:smartTag w:uri="urn:schemas-microsoft-com:office:smarttags" w:element="metricconverter">
        <w:smartTagPr>
          <w:attr w:name="ProductID" w:val="10 м"/>
        </w:smartTagPr>
        <w:r w:rsidRPr="00C37828">
          <w:rPr>
            <w:szCs w:val="28"/>
          </w:rPr>
          <w:t>10 м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b/>
          <w:szCs w:val="28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3.4.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C37828">
          <w:rPr>
            <w:szCs w:val="28"/>
          </w:rPr>
          <w:t>100 м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b/>
          <w:szCs w:val="28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3.5.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C37828">
          <w:rPr>
            <w:szCs w:val="28"/>
          </w:rPr>
          <w:t>300 м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b/>
          <w:szCs w:val="28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3.6.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Размер </w:t>
      </w:r>
      <w:proofErr w:type="spellStart"/>
      <w:r w:rsidRPr="00C37828">
        <w:rPr>
          <w:szCs w:val="28"/>
        </w:rPr>
        <w:t>машино-места</w:t>
      </w:r>
      <w:proofErr w:type="spellEnd"/>
      <w:r w:rsidRPr="00C37828">
        <w:rPr>
          <w:szCs w:val="28"/>
        </w:rPr>
        <w:t xml:space="preserve"> для парковки индивидуального транспорта инвалида, без учета площади проездов (м</w:t>
      </w:r>
      <w:proofErr w:type="gramStart"/>
      <w:r w:rsidRPr="00C37828">
        <w:rPr>
          <w:szCs w:val="28"/>
        </w:rPr>
        <w:t>2</w:t>
      </w:r>
      <w:proofErr w:type="gramEnd"/>
      <w:r w:rsidRPr="00C37828">
        <w:rPr>
          <w:szCs w:val="28"/>
        </w:rPr>
        <w:t xml:space="preserve">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- </w:t>
      </w:r>
      <w:smartTag w:uri="urn:schemas-microsoft-com:office:smarttags" w:element="metricconverter">
        <w:smartTagPr>
          <w:attr w:name="ProductID" w:val="17,5 м2"/>
        </w:smartTagPr>
        <w:r w:rsidRPr="00C37828">
          <w:rPr>
            <w:szCs w:val="28"/>
          </w:rPr>
          <w:t>17,5 м2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szCs w:val="28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3.7.</w:t>
      </w:r>
      <w:r w:rsidRPr="00C37828">
        <w:rPr>
          <w:szCs w:val="28"/>
        </w:rPr>
        <w:t xml:space="preserve"> Размер земельного участка крытого бокса для хранения индивидуального транспорта инвалида (м</w:t>
      </w:r>
      <w:proofErr w:type="gramStart"/>
      <w:r w:rsidRPr="00C37828">
        <w:rPr>
          <w:szCs w:val="28"/>
        </w:rPr>
        <w:t>2</w:t>
      </w:r>
      <w:proofErr w:type="gramEnd"/>
      <w:r w:rsidRPr="00C37828">
        <w:rPr>
          <w:szCs w:val="28"/>
        </w:rPr>
        <w:t xml:space="preserve"> на 1 </w:t>
      </w:r>
      <w:proofErr w:type="spellStart"/>
      <w:r w:rsidRPr="00C37828">
        <w:rPr>
          <w:szCs w:val="28"/>
        </w:rPr>
        <w:t>машино-место</w:t>
      </w:r>
      <w:proofErr w:type="spellEnd"/>
      <w:r w:rsidRPr="00C37828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21 м2"/>
        </w:smartTagPr>
        <w:r w:rsidRPr="00C37828">
          <w:rPr>
            <w:szCs w:val="28"/>
          </w:rPr>
          <w:t>21 м2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szCs w:val="28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3.8.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C37828">
          <w:rPr>
            <w:szCs w:val="28"/>
          </w:rPr>
          <w:t>3,5 м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b/>
          <w:szCs w:val="28"/>
          <w:shd w:val="clear" w:color="auto" w:fill="FFFF99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lastRenderedPageBreak/>
        <w:t>3.9.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Стоянки с м</w:t>
      </w:r>
      <w:bookmarkStart w:id="2" w:name="OCRUncertain388"/>
      <w:r w:rsidRPr="00C37828">
        <w:rPr>
          <w:szCs w:val="28"/>
        </w:rPr>
        <w:t>е</w:t>
      </w:r>
      <w:bookmarkEnd w:id="2"/>
      <w:r w:rsidRPr="00C37828">
        <w:rPr>
          <w:szCs w:val="28"/>
        </w:rPr>
        <w:t>стами для автомобил</w:t>
      </w:r>
      <w:bookmarkStart w:id="3" w:name="OCRUncertain389"/>
      <w:r w:rsidRPr="00C37828">
        <w:rPr>
          <w:szCs w:val="28"/>
        </w:rPr>
        <w:t>е</w:t>
      </w:r>
      <w:bookmarkEnd w:id="3"/>
      <w:r w:rsidRPr="00C37828">
        <w:rPr>
          <w:szCs w:val="28"/>
        </w:rPr>
        <w:t xml:space="preserve">й </w:t>
      </w:r>
      <w:bookmarkStart w:id="4" w:name="OCRUncertain390"/>
      <w:r w:rsidRPr="00C37828">
        <w:rPr>
          <w:szCs w:val="28"/>
        </w:rPr>
        <w:t>инвалидов</w:t>
      </w:r>
      <w:bookmarkEnd w:id="4"/>
      <w:r w:rsidRPr="00C37828">
        <w:rPr>
          <w:szCs w:val="28"/>
        </w:rPr>
        <w:t xml:space="preserve"> д</w:t>
      </w:r>
      <w:bookmarkStart w:id="5" w:name="OCRUncertain391"/>
      <w:r w:rsidRPr="00C37828">
        <w:rPr>
          <w:szCs w:val="28"/>
        </w:rPr>
        <w:t>о</w:t>
      </w:r>
      <w:bookmarkEnd w:id="5"/>
      <w:r w:rsidRPr="00C37828">
        <w:rPr>
          <w:szCs w:val="28"/>
        </w:rPr>
        <w:t>лжны располагаться на расстоянии не бол</w:t>
      </w:r>
      <w:bookmarkStart w:id="6" w:name="OCRUncertain392"/>
      <w:r w:rsidRPr="00C37828">
        <w:rPr>
          <w:szCs w:val="28"/>
        </w:rPr>
        <w:t>ее</w:t>
      </w:r>
      <w:bookmarkEnd w:id="6"/>
      <w:r w:rsidRPr="00C3782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C37828">
          <w:rPr>
            <w:szCs w:val="28"/>
          </w:rPr>
          <w:t xml:space="preserve">50 </w:t>
        </w:r>
        <w:bookmarkStart w:id="7" w:name="OCRUncertain393"/>
        <w:r w:rsidRPr="00C37828">
          <w:rPr>
            <w:szCs w:val="28"/>
          </w:rPr>
          <w:t>м</w:t>
        </w:r>
      </w:smartTag>
      <w:bookmarkEnd w:id="7"/>
      <w:r w:rsidRPr="00C37828">
        <w:rPr>
          <w:szCs w:val="28"/>
        </w:rPr>
        <w:t xml:space="preserve"> от общ</w:t>
      </w:r>
      <w:bookmarkStart w:id="8" w:name="OCRUncertain394"/>
      <w:r w:rsidRPr="00C37828">
        <w:rPr>
          <w:szCs w:val="28"/>
        </w:rPr>
        <w:t>е</w:t>
      </w:r>
      <w:bookmarkEnd w:id="8"/>
      <w:r w:rsidRPr="00C37828">
        <w:rPr>
          <w:szCs w:val="28"/>
        </w:rPr>
        <w:t>ств</w:t>
      </w:r>
      <w:bookmarkStart w:id="9" w:name="OCRUncertain395"/>
      <w:r w:rsidRPr="00C37828">
        <w:rPr>
          <w:szCs w:val="28"/>
        </w:rPr>
        <w:t>е</w:t>
      </w:r>
      <w:bookmarkEnd w:id="9"/>
      <w:r w:rsidRPr="00C37828">
        <w:rPr>
          <w:szCs w:val="28"/>
        </w:rPr>
        <w:t>нных зданий, сооруж</w:t>
      </w:r>
      <w:bookmarkStart w:id="10" w:name="OCRUncertain396"/>
      <w:r w:rsidRPr="00C37828">
        <w:rPr>
          <w:szCs w:val="28"/>
        </w:rPr>
        <w:t>е</w:t>
      </w:r>
      <w:bookmarkEnd w:id="10"/>
      <w:r w:rsidRPr="00C37828">
        <w:rPr>
          <w:szCs w:val="28"/>
        </w:rPr>
        <w:t>ний, а такж</w:t>
      </w:r>
      <w:bookmarkStart w:id="11" w:name="OCRUncertain401"/>
      <w:r w:rsidRPr="00C37828">
        <w:rPr>
          <w:szCs w:val="28"/>
        </w:rPr>
        <w:t>е</w:t>
      </w:r>
      <w:bookmarkEnd w:id="11"/>
      <w:r w:rsidRPr="00C37828">
        <w:rPr>
          <w:szCs w:val="28"/>
        </w:rPr>
        <w:t xml:space="preserve"> от входов на т</w:t>
      </w:r>
      <w:bookmarkStart w:id="12" w:name="OCRUncertain402"/>
      <w:r w:rsidRPr="00C37828">
        <w:rPr>
          <w:szCs w:val="28"/>
        </w:rPr>
        <w:t>е</w:t>
      </w:r>
      <w:bookmarkEnd w:id="12"/>
      <w:r w:rsidRPr="00C37828">
        <w:rPr>
          <w:szCs w:val="28"/>
        </w:rPr>
        <w:t xml:space="preserve">рритории предприятий, </w:t>
      </w:r>
      <w:bookmarkStart w:id="13" w:name="OCRUncertain403"/>
      <w:r w:rsidRPr="00C37828">
        <w:rPr>
          <w:szCs w:val="28"/>
        </w:rPr>
        <w:t>и</w:t>
      </w:r>
      <w:bookmarkEnd w:id="13"/>
      <w:r w:rsidRPr="00C37828">
        <w:rPr>
          <w:szCs w:val="28"/>
        </w:rPr>
        <w:t>спользующих труд инвалидов.</w:t>
      </w:r>
    </w:p>
    <w:p w:rsidR="00590787" w:rsidRPr="009F7756" w:rsidRDefault="00590787" w:rsidP="00590787">
      <w:pPr>
        <w:rPr>
          <w:b/>
          <w:shd w:val="clear" w:color="auto" w:fill="FFFF99"/>
        </w:rPr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590787" w:rsidRPr="009F7756" w:rsidTr="00ED20EC">
        <w:trPr>
          <w:trHeight w:val="786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90787" w:rsidRPr="00C37828" w:rsidRDefault="00590787" w:rsidP="00ED20EC">
            <w:pPr>
              <w:snapToGrid w:val="0"/>
              <w:jc w:val="center"/>
              <w:rPr>
                <w:b/>
                <w:i/>
                <w:szCs w:val="28"/>
              </w:rPr>
            </w:pPr>
            <w:r w:rsidRPr="00587CCD">
              <w:rPr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590787" w:rsidRPr="009F7756" w:rsidRDefault="00590787" w:rsidP="00590787">
      <w:pPr>
        <w:rPr>
          <w:b/>
          <w:shd w:val="clear" w:color="auto" w:fill="FFFF99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4.1.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Норма обеспеченности территории населенного пункта зелеными насаждениями общего пользования (м</w:t>
      </w:r>
      <w:proofErr w:type="gramStart"/>
      <w:r w:rsidRPr="00C37828">
        <w:rPr>
          <w:szCs w:val="28"/>
        </w:rPr>
        <w:t>2</w:t>
      </w:r>
      <w:proofErr w:type="gramEnd"/>
      <w:r w:rsidRPr="00C37828">
        <w:rPr>
          <w:szCs w:val="28"/>
        </w:rPr>
        <w:t xml:space="preserve"> на 1 чел.) – </w:t>
      </w:r>
      <w:smartTag w:uri="urn:schemas-microsoft-com:office:smarttags" w:element="metricconverter">
        <w:smartTagPr>
          <w:attr w:name="ProductID" w:val="6 м2"/>
        </w:smartTagPr>
        <w:r w:rsidRPr="00C37828">
          <w:rPr>
            <w:szCs w:val="28"/>
          </w:rPr>
          <w:t>6 м2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b/>
          <w:szCs w:val="28"/>
          <w:shd w:val="clear" w:color="auto" w:fill="FFFF99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4.2.</w:t>
      </w:r>
      <w:r w:rsidRPr="00C37828">
        <w:rPr>
          <w:b/>
          <w:szCs w:val="28"/>
        </w:rPr>
        <w:t xml:space="preserve"> </w:t>
      </w:r>
      <w:r w:rsidRPr="00C37828">
        <w:rPr>
          <w:szCs w:val="28"/>
        </w:rPr>
        <w:t>Минимальная площадь территорий общего пользования (парки, скверы, сады):</w:t>
      </w:r>
    </w:p>
    <w:p w:rsidR="00590787" w:rsidRPr="00C37828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>парков –</w:t>
      </w:r>
      <w:r w:rsidRPr="00C37828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10 га"/>
        </w:smartTagPr>
        <w:r w:rsidRPr="00C37828">
          <w:rPr>
            <w:szCs w:val="28"/>
          </w:rPr>
          <w:t>10 га</w:t>
        </w:r>
      </w:smartTag>
      <w:r w:rsidRPr="00C37828">
        <w:rPr>
          <w:szCs w:val="28"/>
        </w:rPr>
        <w:t>;</w:t>
      </w:r>
    </w:p>
    <w:p w:rsidR="00590787" w:rsidRPr="00C37828" w:rsidRDefault="00590787" w:rsidP="00590787">
      <w:pPr>
        <w:rPr>
          <w:szCs w:val="28"/>
        </w:rPr>
      </w:pPr>
      <w:r w:rsidRPr="00C37828">
        <w:rPr>
          <w:szCs w:val="28"/>
        </w:rPr>
        <w:t xml:space="preserve">- садов –    </w:t>
      </w:r>
      <w:smartTag w:uri="urn:schemas-microsoft-com:office:smarttags" w:element="metricconverter">
        <w:smartTagPr>
          <w:attr w:name="ProductID" w:val="3 га"/>
        </w:smartTagPr>
        <w:r w:rsidRPr="00C37828">
          <w:rPr>
            <w:szCs w:val="28"/>
          </w:rPr>
          <w:t>3 га</w:t>
        </w:r>
      </w:smartTag>
      <w:r w:rsidRPr="00C37828">
        <w:rPr>
          <w:szCs w:val="28"/>
        </w:rPr>
        <w:t>;</w:t>
      </w:r>
    </w:p>
    <w:p w:rsidR="00590787" w:rsidRPr="00C37828" w:rsidRDefault="00590787" w:rsidP="00590787">
      <w:pPr>
        <w:rPr>
          <w:szCs w:val="28"/>
        </w:rPr>
      </w:pPr>
      <w:r w:rsidRPr="00C37828">
        <w:rPr>
          <w:szCs w:val="28"/>
        </w:rPr>
        <w:t xml:space="preserve">- скверов – </w:t>
      </w:r>
      <w:smartTag w:uri="urn:schemas-microsoft-com:office:smarttags" w:element="metricconverter">
        <w:smartTagPr>
          <w:attr w:name="ProductID" w:val="0,5 га"/>
        </w:smartTagPr>
        <w:r w:rsidRPr="00C37828">
          <w:rPr>
            <w:szCs w:val="28"/>
          </w:rPr>
          <w:t>0,5 га</w:t>
        </w:r>
      </w:smartTag>
      <w:r w:rsidRPr="00C37828">
        <w:rPr>
          <w:szCs w:val="28"/>
        </w:rPr>
        <w:t>.</w:t>
      </w:r>
    </w:p>
    <w:p w:rsidR="00590787" w:rsidRPr="00C37828" w:rsidRDefault="00590787" w:rsidP="00590787">
      <w:pPr>
        <w:rPr>
          <w:szCs w:val="28"/>
        </w:rPr>
      </w:pPr>
      <w:r w:rsidRPr="00C37828">
        <w:rPr>
          <w:szCs w:val="28"/>
          <w:u w:val="single"/>
        </w:rPr>
        <w:t>Примечание:</w:t>
      </w:r>
      <w:r w:rsidRPr="00C37828">
        <w:rPr>
          <w:szCs w:val="28"/>
        </w:rPr>
        <w:t xml:space="preserve"> В условиях реконструкции площадь территорий общего пользования может быть меньших размеров.</w:t>
      </w:r>
    </w:p>
    <w:p w:rsidR="00590787" w:rsidRPr="00C37828" w:rsidRDefault="00590787" w:rsidP="00590787">
      <w:pPr>
        <w:rPr>
          <w:szCs w:val="28"/>
        </w:rPr>
      </w:pPr>
    </w:p>
    <w:p w:rsidR="00590787" w:rsidRPr="00F82707" w:rsidRDefault="00590787" w:rsidP="00590787">
      <w:pPr>
        <w:rPr>
          <w:szCs w:val="28"/>
        </w:rPr>
      </w:pPr>
      <w:r w:rsidRPr="00587CCD">
        <w:rPr>
          <w:szCs w:val="28"/>
        </w:rPr>
        <w:t>4.3.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Процент </w:t>
      </w:r>
      <w:proofErr w:type="spellStart"/>
      <w:r w:rsidRPr="00F82707">
        <w:rPr>
          <w:szCs w:val="28"/>
        </w:rPr>
        <w:t>озелененности</w:t>
      </w:r>
      <w:proofErr w:type="spellEnd"/>
      <w:r w:rsidRPr="00F82707">
        <w:rPr>
          <w:szCs w:val="28"/>
        </w:rPr>
        <w:t xml:space="preserve"> территории парков и садов (не менее) (% от общей площади парка, сада) – </w:t>
      </w:r>
      <w:r>
        <w:rPr>
          <w:szCs w:val="28"/>
        </w:rPr>
        <w:t>6</w:t>
      </w:r>
      <w:r w:rsidRPr="00F82707">
        <w:rPr>
          <w:szCs w:val="28"/>
        </w:rPr>
        <w:t>0 %.</w:t>
      </w:r>
    </w:p>
    <w:p w:rsidR="00590787" w:rsidRPr="00C37828" w:rsidRDefault="00590787" w:rsidP="00590787">
      <w:pPr>
        <w:rPr>
          <w:szCs w:val="28"/>
        </w:rPr>
      </w:pPr>
    </w:p>
    <w:p w:rsidR="00590787" w:rsidRPr="00F82707" w:rsidRDefault="00590787" w:rsidP="00590787">
      <w:pPr>
        <w:rPr>
          <w:szCs w:val="28"/>
        </w:rPr>
      </w:pPr>
      <w:r w:rsidRPr="00587CCD">
        <w:rPr>
          <w:szCs w:val="28"/>
        </w:rPr>
        <w:t>4.4.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>Расчетное число единовременных посетителей территорий парков (кол</w:t>
      </w:r>
      <w:proofErr w:type="gramStart"/>
      <w:r w:rsidRPr="00F82707">
        <w:rPr>
          <w:szCs w:val="28"/>
        </w:rPr>
        <w:t>.</w:t>
      </w:r>
      <w:proofErr w:type="gramEnd"/>
      <w:r w:rsidRPr="00F82707">
        <w:rPr>
          <w:szCs w:val="28"/>
        </w:rPr>
        <w:t xml:space="preserve"> </w:t>
      </w:r>
      <w:proofErr w:type="gramStart"/>
      <w:r w:rsidRPr="00F82707">
        <w:rPr>
          <w:szCs w:val="28"/>
        </w:rPr>
        <w:t>п</w:t>
      </w:r>
      <w:proofErr w:type="gramEnd"/>
      <w:r w:rsidRPr="00F82707">
        <w:rPr>
          <w:szCs w:val="28"/>
        </w:rPr>
        <w:t xml:space="preserve">осетителей на </w:t>
      </w:r>
      <w:smartTag w:uri="urn:schemas-microsoft-com:office:smarttags" w:element="metricconverter">
        <w:smartTagPr>
          <w:attr w:name="ProductID" w:val="1 га"/>
        </w:smartTagPr>
        <w:r w:rsidRPr="00F82707">
          <w:rPr>
            <w:szCs w:val="28"/>
          </w:rPr>
          <w:t>1 га</w:t>
        </w:r>
      </w:smartTag>
      <w:r w:rsidRPr="00F82707">
        <w:rPr>
          <w:szCs w:val="28"/>
        </w:rPr>
        <w:t xml:space="preserve"> парка) – 100 чел.</w:t>
      </w:r>
    </w:p>
    <w:p w:rsidR="00590787" w:rsidRPr="00C37828" w:rsidRDefault="00590787" w:rsidP="00590787">
      <w:pPr>
        <w:rPr>
          <w:szCs w:val="28"/>
        </w:rPr>
      </w:pPr>
    </w:p>
    <w:p w:rsidR="00590787" w:rsidRPr="00F82707" w:rsidRDefault="00590787" w:rsidP="00590787">
      <w:pPr>
        <w:widowControl w:val="0"/>
        <w:rPr>
          <w:szCs w:val="28"/>
        </w:rPr>
      </w:pPr>
      <w:r w:rsidRPr="00587CCD">
        <w:rPr>
          <w:szCs w:val="28"/>
        </w:rPr>
        <w:t>4.5.</w:t>
      </w:r>
      <w:r w:rsidRPr="00C37828">
        <w:rPr>
          <w:b/>
          <w:szCs w:val="28"/>
        </w:rPr>
        <w:t xml:space="preserve"> </w:t>
      </w:r>
      <w:r w:rsidRPr="00F82707">
        <w:rPr>
          <w:szCs w:val="28"/>
        </w:rPr>
        <w:t xml:space="preserve">Размеры земельных участков автостоянок для посетителей парков на одно место следует принимать: </w:t>
      </w:r>
    </w:p>
    <w:p w:rsidR="00590787" w:rsidRPr="00F82707" w:rsidRDefault="00590787" w:rsidP="00590787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F82707">
          <w:rPr>
            <w:szCs w:val="28"/>
          </w:rPr>
          <w:t>25 м</w:t>
        </w:r>
        <w:proofErr w:type="gramStart"/>
        <w:r w:rsidRPr="00F82707">
          <w:rPr>
            <w:szCs w:val="28"/>
          </w:rPr>
          <w:t>2</w:t>
        </w:r>
      </w:smartTag>
      <w:proofErr w:type="gramEnd"/>
      <w:r w:rsidRPr="00F82707">
        <w:rPr>
          <w:szCs w:val="28"/>
        </w:rPr>
        <w:t xml:space="preserve">; </w:t>
      </w:r>
    </w:p>
    <w:p w:rsidR="00590787" w:rsidRPr="00F82707" w:rsidRDefault="00590787" w:rsidP="00590787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F82707">
          <w:rPr>
            <w:szCs w:val="28"/>
          </w:rPr>
          <w:t>40 м</w:t>
        </w:r>
        <w:proofErr w:type="gramStart"/>
        <w:r w:rsidRPr="00F82707">
          <w:rPr>
            <w:szCs w:val="28"/>
          </w:rPr>
          <w:t>2</w:t>
        </w:r>
      </w:smartTag>
      <w:proofErr w:type="gramEnd"/>
      <w:r w:rsidRPr="00F82707">
        <w:rPr>
          <w:szCs w:val="28"/>
        </w:rPr>
        <w:t xml:space="preserve">; </w:t>
      </w:r>
    </w:p>
    <w:p w:rsidR="00590787" w:rsidRPr="00F82707" w:rsidRDefault="00590787" w:rsidP="00590787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C37828"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F82707">
          <w:rPr>
            <w:szCs w:val="28"/>
          </w:rPr>
          <w:t>0,9 м</w:t>
        </w:r>
        <w:proofErr w:type="gramStart"/>
        <w:r w:rsidRPr="00F82707">
          <w:rPr>
            <w:szCs w:val="28"/>
          </w:rPr>
          <w:t>2</w:t>
        </w:r>
      </w:smartTag>
      <w:proofErr w:type="gramEnd"/>
      <w:r w:rsidRPr="00F82707">
        <w:rPr>
          <w:szCs w:val="28"/>
        </w:rPr>
        <w:t xml:space="preserve">. </w:t>
      </w:r>
    </w:p>
    <w:p w:rsidR="00590787" w:rsidRPr="00C37828" w:rsidRDefault="00590787" w:rsidP="00590787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 w:rsidRPr="00C37828">
          <w:rPr>
            <w:szCs w:val="28"/>
          </w:rPr>
          <w:t>400 м</w:t>
        </w:r>
      </w:smartTag>
      <w:r w:rsidRPr="00C37828">
        <w:rPr>
          <w:szCs w:val="28"/>
        </w:rPr>
        <w:t xml:space="preserve"> от входа.</w:t>
      </w:r>
    </w:p>
    <w:p w:rsidR="00590787" w:rsidRPr="00C37828" w:rsidRDefault="00590787" w:rsidP="00590787">
      <w:pPr>
        <w:rPr>
          <w:szCs w:val="28"/>
        </w:rPr>
      </w:pPr>
    </w:p>
    <w:p w:rsidR="00590787" w:rsidRPr="00F82707" w:rsidRDefault="00590787" w:rsidP="00590787">
      <w:pPr>
        <w:rPr>
          <w:spacing w:val="-2"/>
          <w:szCs w:val="28"/>
        </w:rPr>
      </w:pPr>
      <w:r w:rsidRPr="00587CCD">
        <w:rPr>
          <w:spacing w:val="-2"/>
          <w:szCs w:val="28"/>
        </w:rPr>
        <w:t>4.6.</w:t>
      </w:r>
      <w:r w:rsidRPr="00C37828">
        <w:rPr>
          <w:b/>
          <w:spacing w:val="-2"/>
          <w:szCs w:val="28"/>
        </w:rPr>
        <w:t xml:space="preserve"> </w:t>
      </w:r>
      <w:r w:rsidRPr="00F82707">
        <w:rPr>
          <w:spacing w:val="-2"/>
          <w:szCs w:val="28"/>
        </w:rPr>
        <w:t>Площадь питомников древесных и кустарниковых растений (м</w:t>
      </w:r>
      <w:proofErr w:type="gramStart"/>
      <w:r w:rsidRPr="00F82707">
        <w:rPr>
          <w:spacing w:val="-2"/>
          <w:szCs w:val="28"/>
        </w:rPr>
        <w:t>2</w:t>
      </w:r>
      <w:proofErr w:type="gramEnd"/>
      <w:r w:rsidRPr="00F82707">
        <w:rPr>
          <w:spacing w:val="-2"/>
          <w:szCs w:val="28"/>
        </w:rPr>
        <w:t xml:space="preserve"> на 1 чел.) - 3-</w:t>
      </w:r>
      <w:smartTag w:uri="urn:schemas-microsoft-com:office:smarttags" w:element="metricconverter">
        <w:smartTagPr>
          <w:attr w:name="ProductID" w:val="5 м2"/>
        </w:smartTagPr>
        <w:r w:rsidRPr="00F82707">
          <w:rPr>
            <w:spacing w:val="-2"/>
            <w:szCs w:val="28"/>
          </w:rPr>
          <w:t>5 м2</w:t>
        </w:r>
      </w:smartTag>
      <w:r w:rsidRPr="00F82707">
        <w:rPr>
          <w:spacing w:val="-2"/>
          <w:szCs w:val="28"/>
        </w:rPr>
        <w:t>.</w:t>
      </w:r>
    </w:p>
    <w:p w:rsidR="00590787" w:rsidRPr="00C37828" w:rsidRDefault="00590787" w:rsidP="00590787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590787" w:rsidRPr="00C37828" w:rsidRDefault="00590787" w:rsidP="00590787">
      <w:pPr>
        <w:rPr>
          <w:szCs w:val="28"/>
        </w:rPr>
      </w:pPr>
    </w:p>
    <w:p w:rsidR="00590787" w:rsidRPr="00C37828" w:rsidRDefault="00590787" w:rsidP="00590787">
      <w:pPr>
        <w:rPr>
          <w:szCs w:val="28"/>
        </w:rPr>
      </w:pPr>
      <w:r w:rsidRPr="00587CCD">
        <w:rPr>
          <w:szCs w:val="28"/>
        </w:rPr>
        <w:t>4.7.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>Площадь цветочно-оранжерейных хозяйств (м</w:t>
      </w:r>
      <w:proofErr w:type="gramStart"/>
      <w:r w:rsidRPr="00137EA6">
        <w:rPr>
          <w:szCs w:val="28"/>
        </w:rPr>
        <w:t>2</w:t>
      </w:r>
      <w:proofErr w:type="gramEnd"/>
      <w:r w:rsidRPr="00137EA6">
        <w:rPr>
          <w:szCs w:val="28"/>
        </w:rPr>
        <w:t xml:space="preserve"> на 1 чел.) - </w:t>
      </w:r>
      <w:smartTag w:uri="urn:schemas-microsoft-com:office:smarttags" w:element="metricconverter">
        <w:smartTagPr>
          <w:attr w:name="ProductID" w:val="0,4 м2"/>
        </w:smartTagPr>
        <w:r w:rsidRPr="00137EA6">
          <w:rPr>
            <w:szCs w:val="28"/>
          </w:rPr>
          <w:t>0,4 м2</w:t>
        </w:r>
      </w:smartTag>
      <w:r w:rsidRPr="00137EA6">
        <w:rPr>
          <w:szCs w:val="28"/>
        </w:rPr>
        <w:t>.</w:t>
      </w:r>
    </w:p>
    <w:p w:rsidR="00590787" w:rsidRPr="00C37828" w:rsidRDefault="00590787" w:rsidP="00590787">
      <w:pPr>
        <w:rPr>
          <w:szCs w:val="28"/>
        </w:rPr>
      </w:pPr>
      <w:r w:rsidRPr="00C37828">
        <w:rPr>
          <w:szCs w:val="28"/>
          <w:u w:val="single"/>
        </w:rPr>
        <w:t xml:space="preserve">Примечание: </w:t>
      </w:r>
      <w:r w:rsidRPr="00C37828">
        <w:rPr>
          <w:szCs w:val="28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590787" w:rsidRPr="00C37828" w:rsidRDefault="00590787" w:rsidP="00590787">
      <w:pPr>
        <w:rPr>
          <w:szCs w:val="28"/>
        </w:rPr>
      </w:pPr>
    </w:p>
    <w:p w:rsidR="00590787" w:rsidRPr="00137EA6" w:rsidRDefault="00590787" w:rsidP="00590787">
      <w:pPr>
        <w:autoSpaceDE w:val="0"/>
        <w:autoSpaceDN w:val="0"/>
        <w:adjustRightInd w:val="0"/>
        <w:rPr>
          <w:szCs w:val="28"/>
        </w:rPr>
      </w:pPr>
      <w:r w:rsidRPr="00587CCD">
        <w:rPr>
          <w:szCs w:val="28"/>
        </w:rPr>
        <w:t>4.8.</w:t>
      </w:r>
      <w:r w:rsidRPr="00C37828">
        <w:rPr>
          <w:b/>
          <w:szCs w:val="28"/>
        </w:rPr>
        <w:t xml:space="preserve"> </w:t>
      </w:r>
      <w:r w:rsidRPr="00137EA6">
        <w:rPr>
          <w:szCs w:val="28"/>
        </w:rPr>
        <w:t>Размещение общественных туалетов на территории парков: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1985"/>
      </w:tblGrid>
      <w:tr w:rsidR="00590787" w:rsidRPr="009F7756" w:rsidTr="00ED20EC">
        <w:tc>
          <w:tcPr>
            <w:tcW w:w="4928" w:type="dxa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  <w:jc w:val="center"/>
            </w:pPr>
            <w:r w:rsidRPr="009F7756">
              <w:t xml:space="preserve">Единица </w:t>
            </w:r>
            <w:r w:rsidRPr="009F7756">
              <w:lastRenderedPageBreak/>
              <w:t>измерения</w:t>
            </w:r>
          </w:p>
        </w:tc>
        <w:tc>
          <w:tcPr>
            <w:tcW w:w="1985" w:type="dxa"/>
            <w:vAlign w:val="center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  <w:jc w:val="center"/>
            </w:pPr>
            <w:r w:rsidRPr="009F7756">
              <w:lastRenderedPageBreak/>
              <w:t>Норматив</w:t>
            </w:r>
          </w:p>
        </w:tc>
      </w:tr>
      <w:tr w:rsidR="00590787" w:rsidRPr="009F7756" w:rsidTr="00ED20EC">
        <w:tc>
          <w:tcPr>
            <w:tcW w:w="4928" w:type="dxa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</w:pPr>
            <w:r w:rsidRPr="009F7756">
              <w:lastRenderedPageBreak/>
              <w:t>Расстояние от мест массового скопления отдыхающих</w:t>
            </w:r>
          </w:p>
        </w:tc>
        <w:tc>
          <w:tcPr>
            <w:tcW w:w="2551" w:type="dxa"/>
            <w:vAlign w:val="center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  <w:jc w:val="center"/>
            </w:pPr>
            <w:r w:rsidRPr="009F7756">
              <w:t>м</w:t>
            </w:r>
          </w:p>
        </w:tc>
        <w:tc>
          <w:tcPr>
            <w:tcW w:w="1985" w:type="dxa"/>
            <w:vAlign w:val="center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 xml:space="preserve">не менее </w:t>
            </w:r>
            <w:r>
              <w:t>5</w:t>
            </w:r>
            <w:r w:rsidRPr="009F7756">
              <w:t xml:space="preserve">0 </w:t>
            </w:r>
          </w:p>
        </w:tc>
      </w:tr>
      <w:tr w:rsidR="00590787" w:rsidRPr="009F7756" w:rsidTr="00ED20EC">
        <w:tc>
          <w:tcPr>
            <w:tcW w:w="4928" w:type="dxa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</w:pPr>
            <w:r w:rsidRPr="009F7756">
              <w:t>Норма обеспеченности</w:t>
            </w:r>
          </w:p>
        </w:tc>
        <w:tc>
          <w:tcPr>
            <w:tcW w:w="2551" w:type="dxa"/>
            <w:vAlign w:val="center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756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590787" w:rsidRPr="009F7756" w:rsidRDefault="00590787" w:rsidP="00ED20EC">
            <w:pPr>
              <w:autoSpaceDE w:val="0"/>
              <w:autoSpaceDN w:val="0"/>
              <w:adjustRightInd w:val="0"/>
              <w:jc w:val="center"/>
            </w:pPr>
            <w:r w:rsidRPr="009F7756">
              <w:t>2</w:t>
            </w:r>
          </w:p>
        </w:tc>
      </w:tr>
    </w:tbl>
    <w:p w:rsidR="00590787" w:rsidRPr="009F7756" w:rsidRDefault="00590787" w:rsidP="00590787"/>
    <w:p w:rsidR="00590787" w:rsidRPr="00137EA6" w:rsidRDefault="00590787" w:rsidP="00590787">
      <w:pPr>
        <w:rPr>
          <w:szCs w:val="28"/>
        </w:rPr>
      </w:pPr>
      <w:r w:rsidRPr="00587CCD">
        <w:rPr>
          <w:szCs w:val="28"/>
        </w:rPr>
        <w:t>4.9.</w:t>
      </w:r>
      <w:r w:rsidRPr="009F7756">
        <w:rPr>
          <w:b/>
        </w:rPr>
        <w:t xml:space="preserve"> </w:t>
      </w:r>
      <w:r w:rsidRPr="00137EA6">
        <w:rPr>
          <w:szCs w:val="28"/>
        </w:rPr>
        <w:t>Расстояние от зданий,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590787" w:rsidRPr="009F7756" w:rsidTr="00ED20EC">
        <w:trPr>
          <w:cantSplit/>
          <w:trHeight w:hRule="exact" w:val="93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 xml:space="preserve">Расстояние, </w:t>
            </w:r>
            <w:proofErr w:type="gramStart"/>
            <w:r w:rsidRPr="009F7756">
              <w:t>м</w:t>
            </w:r>
            <w:proofErr w:type="gramEnd"/>
            <w:r w:rsidRPr="009F7756">
              <w:t xml:space="preserve">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Примечание</w:t>
            </w:r>
          </w:p>
        </w:tc>
      </w:tr>
      <w:tr w:rsidR="00590787" w:rsidRPr="009F7756" w:rsidTr="00ED20EC">
        <w:trPr>
          <w:cantSplit/>
          <w:trHeight w:hRule="exact" w:val="426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65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756">
                <w:t>5 м</w:t>
              </w:r>
            </w:smartTag>
            <w:r w:rsidRPr="009F7756">
              <w:t xml:space="preserve"> и увеличиваются для деревьев с кроной большего диаметра</w:t>
            </w:r>
          </w:p>
        </w:tc>
      </w:tr>
      <w:tr w:rsidR="00590787" w:rsidRPr="009F7756" w:rsidTr="00ED20EC">
        <w:trPr>
          <w:cantSplit/>
          <w:trHeight w:hRule="exact" w:val="56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11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6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66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55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5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9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 xml:space="preserve">Подземной тепловой сети (стенка канала, тоннеля или оболочки при </w:t>
            </w:r>
            <w:proofErr w:type="spellStart"/>
            <w:r w:rsidRPr="009F7756">
              <w:t>бесканальной</w:t>
            </w:r>
            <w:proofErr w:type="spellEnd"/>
            <w:r w:rsidRPr="009F7756"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7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  <w:tr w:rsidR="00590787" w:rsidRPr="009F7756" w:rsidTr="00ED20EC">
        <w:trPr>
          <w:cantSplit/>
          <w:trHeight w:hRule="exact" w:val="71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/>
        </w:tc>
      </w:tr>
    </w:tbl>
    <w:p w:rsidR="00590787" w:rsidRPr="009F7756" w:rsidRDefault="00590787" w:rsidP="00590787">
      <w:pPr>
        <w:rPr>
          <w:b/>
        </w:rPr>
      </w:pPr>
    </w:p>
    <w:p w:rsidR="00590787" w:rsidRPr="00AB614B" w:rsidRDefault="00590787" w:rsidP="00590787">
      <w:pPr>
        <w:rPr>
          <w:szCs w:val="28"/>
        </w:rPr>
      </w:pPr>
      <w:r w:rsidRPr="00587CCD">
        <w:rPr>
          <w:szCs w:val="28"/>
        </w:rPr>
        <w:t>4.10.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Доступность зон массового кратковременного отдыха на транспорте – не более 1,5 часа.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AB614B" w:rsidRDefault="00590787" w:rsidP="00590787">
      <w:pPr>
        <w:rPr>
          <w:szCs w:val="28"/>
        </w:rPr>
      </w:pPr>
      <w:r w:rsidRPr="00587CCD">
        <w:rPr>
          <w:szCs w:val="28"/>
        </w:rPr>
        <w:t>4.11.</w:t>
      </w:r>
      <w:r w:rsidRPr="0095619C">
        <w:rPr>
          <w:b/>
          <w:szCs w:val="28"/>
        </w:rPr>
        <w:t xml:space="preserve"> </w:t>
      </w:r>
      <w:r w:rsidRPr="00AB614B">
        <w:rPr>
          <w:szCs w:val="28"/>
        </w:rPr>
        <w:t>Размеры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590787" w:rsidRPr="009F7756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Единица измерения</w:t>
            </w:r>
          </w:p>
        </w:tc>
      </w:tr>
      <w:tr w:rsidR="00590787" w:rsidRPr="009F7756" w:rsidTr="00ED20EC">
        <w:trPr>
          <w:cantSplit/>
          <w:trHeight w:hRule="exact" w:val="55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м</w:t>
            </w:r>
            <w:proofErr w:type="gramStart"/>
            <w:r w:rsidRPr="009F7756">
              <w:t>2</w:t>
            </w:r>
            <w:proofErr w:type="gramEnd"/>
            <w:r w:rsidRPr="009F7756">
              <w:t xml:space="preserve"> на 1 посетителя</w:t>
            </w:r>
          </w:p>
        </w:tc>
      </w:tr>
      <w:tr w:rsidR="00590787" w:rsidRPr="009F7756" w:rsidTr="00ED20EC">
        <w:trPr>
          <w:cantSplit/>
          <w:trHeight w:hRule="exact" w:val="6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lastRenderedPageBreak/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500-1000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/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9F7756" w:rsidRDefault="00590787" w:rsidP="00590787">
      <w:pPr>
        <w:rPr>
          <w:szCs w:val="28"/>
        </w:rPr>
      </w:pPr>
      <w:r w:rsidRPr="00587CCD">
        <w:rPr>
          <w:szCs w:val="28"/>
        </w:rPr>
        <w:t>4.12.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>Норма обеспеченности учреждениями отдыха и размер их земельного участка</w:t>
      </w:r>
    </w:p>
    <w:tbl>
      <w:tblPr>
        <w:tblW w:w="9469" w:type="dxa"/>
        <w:tblInd w:w="-5" w:type="dxa"/>
        <w:tblLayout w:type="fixed"/>
        <w:tblLook w:val="0000"/>
      </w:tblPr>
      <w:tblGrid>
        <w:gridCol w:w="3374"/>
        <w:gridCol w:w="2126"/>
        <w:gridCol w:w="1417"/>
        <w:gridCol w:w="2552"/>
      </w:tblGrid>
      <w:tr w:rsidR="00590787" w:rsidRPr="0095619C" w:rsidTr="00ED20E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Учреждение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Размер земельного участка, м</w:t>
            </w:r>
            <w:proofErr w:type="gramStart"/>
            <w:r w:rsidRPr="009F7756">
              <w:t>2</w:t>
            </w:r>
            <w:proofErr w:type="gramEnd"/>
          </w:p>
        </w:tc>
      </w:tr>
      <w:tr w:rsidR="00590787" w:rsidRPr="0095619C" w:rsidTr="00ED20E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Базы отдыха, санатории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на 1 место 140-160</w:t>
            </w:r>
          </w:p>
        </w:tc>
      </w:tr>
      <w:tr w:rsidR="00590787" w:rsidRPr="0095619C" w:rsidTr="00ED20E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 xml:space="preserve">Туристские базы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на 1 место 65-80</w:t>
            </w:r>
          </w:p>
        </w:tc>
      </w:tr>
      <w:tr w:rsidR="00590787" w:rsidRPr="0095619C" w:rsidTr="00ED20EC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>Туристские базы для семей с детьми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F7756" w:rsidRDefault="00590787" w:rsidP="00ED20EC">
            <w:pPr>
              <w:snapToGrid w:val="0"/>
            </w:pPr>
            <w:r w:rsidRPr="009F7756"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F7756" w:rsidRDefault="00590787" w:rsidP="00ED20EC">
            <w:pPr>
              <w:snapToGrid w:val="0"/>
              <w:jc w:val="center"/>
            </w:pPr>
            <w:r w:rsidRPr="009F7756">
              <w:t>на 1 место 95-120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95619C" w:rsidRDefault="00590787" w:rsidP="00590787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590787" w:rsidRPr="0095619C" w:rsidTr="00ED20EC">
        <w:trPr>
          <w:trHeight w:val="89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87" w:rsidRPr="00587CCD" w:rsidRDefault="00590787" w:rsidP="00ED20EC">
            <w:pPr>
              <w:snapToGrid w:val="0"/>
              <w:jc w:val="center"/>
              <w:rPr>
                <w:b/>
                <w:szCs w:val="28"/>
              </w:rPr>
            </w:pPr>
            <w:r w:rsidRPr="00587CCD">
              <w:rPr>
                <w:szCs w:val="28"/>
              </w:rPr>
              <w:t>5.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9F7756" w:rsidRDefault="00590787" w:rsidP="00590787">
      <w:pPr>
        <w:rPr>
          <w:szCs w:val="28"/>
        </w:rPr>
      </w:pPr>
      <w:r w:rsidRPr="00587CCD">
        <w:rPr>
          <w:szCs w:val="28"/>
        </w:rPr>
        <w:t>5.1.</w:t>
      </w:r>
      <w:r w:rsidRPr="0095619C">
        <w:rPr>
          <w:b/>
          <w:szCs w:val="28"/>
        </w:rPr>
        <w:t xml:space="preserve"> </w:t>
      </w:r>
      <w:r w:rsidRPr="009F7756">
        <w:rPr>
          <w:szCs w:val="28"/>
        </w:rPr>
        <w:t xml:space="preserve">Норма обеспеченности местами постоянного хранения индивидуального автотранспорта (% </w:t>
      </w:r>
      <w:proofErr w:type="spellStart"/>
      <w:r w:rsidRPr="009F7756">
        <w:rPr>
          <w:szCs w:val="28"/>
        </w:rPr>
        <w:t>машино-мест</w:t>
      </w:r>
      <w:proofErr w:type="spellEnd"/>
      <w:r w:rsidRPr="009F7756">
        <w:rPr>
          <w:szCs w:val="28"/>
        </w:rPr>
        <w:t xml:space="preserve"> от расчетного числа индивид</w:t>
      </w:r>
      <w:proofErr w:type="gramStart"/>
      <w:r w:rsidRPr="009F7756">
        <w:rPr>
          <w:szCs w:val="28"/>
        </w:rPr>
        <w:t>.</w:t>
      </w:r>
      <w:proofErr w:type="gramEnd"/>
      <w:r w:rsidRPr="009F7756">
        <w:rPr>
          <w:szCs w:val="28"/>
        </w:rPr>
        <w:t xml:space="preserve"> </w:t>
      </w:r>
      <w:proofErr w:type="gramStart"/>
      <w:r w:rsidRPr="009F7756">
        <w:rPr>
          <w:szCs w:val="28"/>
        </w:rPr>
        <w:t>т</w:t>
      </w:r>
      <w:proofErr w:type="gramEnd"/>
      <w:r w:rsidRPr="009F7756">
        <w:rPr>
          <w:szCs w:val="28"/>
        </w:rPr>
        <w:t>ранспорта) – 90 %.</w:t>
      </w:r>
    </w:p>
    <w:p w:rsidR="00590787" w:rsidRPr="0095619C" w:rsidRDefault="00590787" w:rsidP="00590787">
      <w:pPr>
        <w:rPr>
          <w:szCs w:val="28"/>
        </w:rPr>
      </w:pPr>
    </w:p>
    <w:p w:rsidR="00590787" w:rsidRPr="000B3134" w:rsidRDefault="00590787" w:rsidP="00590787">
      <w:pPr>
        <w:rPr>
          <w:szCs w:val="28"/>
        </w:rPr>
      </w:pPr>
      <w:r w:rsidRPr="00587CCD">
        <w:rPr>
          <w:szCs w:val="28"/>
        </w:rPr>
        <w:t>5.2.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 xml:space="preserve">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0B3134">
          <w:rPr>
            <w:szCs w:val="28"/>
          </w:rPr>
          <w:t>800 м</w:t>
        </w:r>
      </w:smartTag>
      <w:r w:rsidRPr="000B3134">
        <w:rPr>
          <w:szCs w:val="28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0B3134">
          <w:rPr>
            <w:szCs w:val="28"/>
          </w:rPr>
          <w:t>1500 м</w:t>
        </w:r>
      </w:smartTag>
      <w:r w:rsidRPr="000B3134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5.3.</w:t>
      </w:r>
      <w:r w:rsidRPr="0095619C">
        <w:rPr>
          <w:b/>
          <w:szCs w:val="28"/>
        </w:rPr>
        <w:t xml:space="preserve"> </w:t>
      </w:r>
      <w:r w:rsidRPr="000B3134">
        <w:rPr>
          <w:szCs w:val="28"/>
        </w:rPr>
        <w:t>Нормы обеспеченности местами парковки для учреждений и предприятий обслуживания</w:t>
      </w:r>
    </w:p>
    <w:tbl>
      <w:tblPr>
        <w:tblW w:w="0" w:type="auto"/>
        <w:tblInd w:w="-5" w:type="dxa"/>
        <w:tblLayout w:type="fixed"/>
        <w:tblLook w:val="0000"/>
      </w:tblPr>
      <w:tblGrid>
        <w:gridCol w:w="4082"/>
        <w:gridCol w:w="3119"/>
        <w:gridCol w:w="2268"/>
        <w:gridCol w:w="9"/>
      </w:tblGrid>
      <w:tr w:rsidR="00590787" w:rsidRPr="0095619C" w:rsidTr="00ED20EC">
        <w:trPr>
          <w:trHeight w:val="35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 xml:space="preserve">Единица измерения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Норма обеспеченности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>ест парковки на 100 работников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AB614B" w:rsidTr="00ED2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9" w:type="dxa"/>
        </w:trPr>
        <w:tc>
          <w:tcPr>
            <w:tcW w:w="4082" w:type="dxa"/>
            <w:vAlign w:val="center"/>
          </w:tcPr>
          <w:p w:rsidR="00590787" w:rsidRPr="000B3134" w:rsidRDefault="00590787" w:rsidP="00ED20EC">
            <w:pPr>
              <w:snapToGrid w:val="0"/>
              <w:ind w:right="-108"/>
            </w:pPr>
            <w:r w:rsidRPr="000B3134">
              <w:t>Промышленные и коммунально-складские объекты</w:t>
            </w:r>
          </w:p>
        </w:tc>
        <w:tc>
          <w:tcPr>
            <w:tcW w:w="3119" w:type="dxa"/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</w:t>
            </w:r>
          </w:p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на 100 работников</w:t>
            </w:r>
          </w:p>
        </w:tc>
        <w:tc>
          <w:tcPr>
            <w:tcW w:w="2268" w:type="dxa"/>
            <w:vAlign w:val="center"/>
          </w:tcPr>
          <w:p w:rsidR="00590787" w:rsidRPr="00AB614B" w:rsidRDefault="00590787" w:rsidP="00ED20EC">
            <w:pPr>
              <w:jc w:val="center"/>
            </w:pPr>
            <w:r w:rsidRPr="00AB614B">
              <w:t>8-10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Стационары всех типов со вспомогательными зданиями и 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>ест парковки на 100 коек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на </w:t>
            </w:r>
            <w:r w:rsidRPr="000B3134">
              <w:lastRenderedPageBreak/>
              <w:t>100 посещений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lastRenderedPageBreak/>
              <w:t>10-20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lastRenderedPageBreak/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</w:t>
            </w:r>
          </w:p>
          <w:p w:rsidR="00590787" w:rsidRPr="000B3134" w:rsidRDefault="00590787" w:rsidP="00ED20EC">
            <w:pPr>
              <w:jc w:val="center"/>
            </w:pPr>
            <w:r w:rsidRPr="000B3134">
              <w:t>на 50 торговых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20-25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>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>ест парковки на 100 мест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8-10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</w:t>
            </w:r>
          </w:p>
          <w:p w:rsidR="00590787" w:rsidRPr="000B3134" w:rsidRDefault="00590787" w:rsidP="00ED20EC">
            <w:pPr>
              <w:jc w:val="center"/>
            </w:pPr>
            <w:r w:rsidRPr="000B3134">
              <w:t xml:space="preserve">на 100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5-7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Вокзалы 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>ест парковки на 100 пассаж. дальнего и местного сообщений, прибыв. в час «пик»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Зоны 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Дома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на 100 </w:t>
            </w:r>
            <w:proofErr w:type="spellStart"/>
            <w:r w:rsidRPr="000B3134">
              <w:t>отдыхающ</w:t>
            </w:r>
            <w:proofErr w:type="spellEnd"/>
            <w:r w:rsidRPr="000B3134">
              <w:t>. и обслуживающего персонала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5-10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Береговые базы маломерного флота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 xml:space="preserve">ест парковки на 100 мест или </w:t>
            </w:r>
            <w:proofErr w:type="spellStart"/>
            <w:r w:rsidRPr="000B3134">
              <w:t>единоврем</w:t>
            </w:r>
            <w:proofErr w:type="spellEnd"/>
            <w:r w:rsidRPr="000B3134">
              <w:t>. посетителей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10-15</w:t>
            </w:r>
          </w:p>
        </w:tc>
      </w:tr>
      <w:tr w:rsidR="00590787" w:rsidRPr="0095619C" w:rsidTr="00ED20EC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</w:pPr>
            <w:r w:rsidRPr="000B3134">
              <w:t>Садоводческие и огороднические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0B3134" w:rsidRDefault="00590787" w:rsidP="00ED20EC">
            <w:pPr>
              <w:snapToGrid w:val="0"/>
              <w:jc w:val="center"/>
            </w:pPr>
            <w:r w:rsidRPr="000B3134">
              <w:t>кол</w:t>
            </w:r>
            <w:proofErr w:type="gramStart"/>
            <w:r w:rsidRPr="000B3134">
              <w:t>.</w:t>
            </w:r>
            <w:proofErr w:type="gramEnd"/>
            <w:r w:rsidRPr="000B3134">
              <w:t xml:space="preserve"> </w:t>
            </w:r>
            <w:proofErr w:type="gramStart"/>
            <w:r w:rsidRPr="000B3134">
              <w:t>м</w:t>
            </w:r>
            <w:proofErr w:type="gramEnd"/>
            <w:r w:rsidRPr="000B3134">
              <w:t>ест парковки на 10 участков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AB614B" w:rsidRDefault="00590787" w:rsidP="00ED20EC">
            <w:pPr>
              <w:snapToGrid w:val="0"/>
              <w:jc w:val="center"/>
            </w:pPr>
            <w:r w:rsidRPr="00AB614B">
              <w:t>7-10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8E661E" w:rsidRDefault="00590787" w:rsidP="00590787">
      <w:pPr>
        <w:rPr>
          <w:szCs w:val="28"/>
        </w:rPr>
      </w:pPr>
      <w:r w:rsidRPr="00587CCD">
        <w:rPr>
          <w:szCs w:val="28"/>
        </w:rPr>
        <w:t>5.4.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пешеходных подходов от стоянок для временного хранения легковых автомобилей следует принимать, не более:</w:t>
      </w:r>
    </w:p>
    <w:p w:rsidR="00590787" w:rsidRPr="008E661E" w:rsidRDefault="00590787" w:rsidP="00590787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8E661E">
          <w:rPr>
            <w:szCs w:val="28"/>
          </w:rPr>
          <w:t>100 м</w:t>
        </w:r>
      </w:smartTag>
      <w:r w:rsidRPr="008E661E">
        <w:rPr>
          <w:szCs w:val="28"/>
        </w:rPr>
        <w:t>;</w:t>
      </w:r>
    </w:p>
    <w:p w:rsidR="00590787" w:rsidRPr="008E661E" w:rsidRDefault="00590787" w:rsidP="00590787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8E661E">
          <w:rPr>
            <w:szCs w:val="28"/>
          </w:rPr>
          <w:t>150 м</w:t>
        </w:r>
      </w:smartTag>
      <w:r w:rsidRPr="008E661E">
        <w:rPr>
          <w:szCs w:val="28"/>
        </w:rPr>
        <w:t>;</w:t>
      </w:r>
    </w:p>
    <w:p w:rsidR="00590787" w:rsidRPr="008E661E" w:rsidRDefault="00590787" w:rsidP="00590787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8E661E">
          <w:rPr>
            <w:szCs w:val="28"/>
          </w:rPr>
          <w:t>250 м</w:t>
        </w:r>
      </w:smartTag>
      <w:r w:rsidRPr="008E661E">
        <w:rPr>
          <w:szCs w:val="28"/>
        </w:rPr>
        <w:t>;</w:t>
      </w:r>
    </w:p>
    <w:p w:rsidR="00590787" w:rsidRPr="008E661E" w:rsidRDefault="00590787" w:rsidP="00590787">
      <w:pPr>
        <w:tabs>
          <w:tab w:val="left" w:pos="284"/>
        </w:tabs>
        <w:overflowPunct w:val="0"/>
        <w:autoSpaceDE w:val="0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8E661E">
        <w:rPr>
          <w:szCs w:val="28"/>
        </w:rP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8E661E">
          <w:rPr>
            <w:szCs w:val="28"/>
          </w:rPr>
          <w:t>400 м</w:t>
        </w:r>
      </w:smartTag>
      <w:r w:rsidRPr="008E661E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8E661E" w:rsidRDefault="00590787" w:rsidP="00590787">
      <w:pPr>
        <w:rPr>
          <w:szCs w:val="28"/>
        </w:rPr>
      </w:pPr>
      <w:r w:rsidRPr="00587CCD">
        <w:rPr>
          <w:szCs w:val="28"/>
        </w:rPr>
        <w:t>5.5.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800"/>
        <w:gridCol w:w="1980"/>
        <w:gridCol w:w="1990"/>
      </w:tblGrid>
      <w:tr w:rsidR="00590787" w:rsidRPr="0095619C" w:rsidTr="00ED20EC">
        <w:trPr>
          <w:cantSplit/>
          <w:trHeight w:hRule="exact" w:val="856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Здания, участки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 xml:space="preserve">Расстояние от гаражных сооружений и открытых стоянок при числе автомобилей, </w:t>
            </w:r>
            <w:proofErr w:type="gramStart"/>
            <w:r w:rsidRPr="008E661E">
              <w:t>м</w:t>
            </w:r>
            <w:proofErr w:type="gramEnd"/>
          </w:p>
        </w:tc>
      </w:tr>
      <w:tr w:rsidR="00590787" w:rsidRPr="0095619C" w:rsidTr="00ED20EC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11-50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51-100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Жилые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25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Торцы жилых домов без окон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15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Общественные здания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15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Общеобразовательные школы и детские дошкольные учреждения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25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Лечебные учреждения со стационаром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*</w:t>
            </w:r>
          </w:p>
        </w:tc>
      </w:tr>
    </w:tbl>
    <w:p w:rsidR="00590787" w:rsidRPr="0095619C" w:rsidRDefault="00590787" w:rsidP="00590787">
      <w:pPr>
        <w:ind w:firstLine="284"/>
        <w:rPr>
          <w:szCs w:val="28"/>
        </w:rPr>
      </w:pPr>
      <w:r w:rsidRPr="0095619C">
        <w:rPr>
          <w:szCs w:val="28"/>
        </w:rPr>
        <w:t>* Определяется по согласованию с органами Государственного санитарно-эпидемиологического надзора.</w:t>
      </w:r>
    </w:p>
    <w:p w:rsidR="00590787" w:rsidRPr="0095619C" w:rsidRDefault="00590787" w:rsidP="00590787">
      <w:pPr>
        <w:ind w:firstLine="284"/>
        <w:rPr>
          <w:szCs w:val="28"/>
        </w:rPr>
      </w:pPr>
      <w:r w:rsidRPr="0095619C">
        <w:rPr>
          <w:szCs w:val="28"/>
        </w:rPr>
        <w:t xml:space="preserve">** Для зданий гаражей III—V степеней огнестойкости расстояния следует принимать не менее </w:t>
      </w:r>
      <w:smartTag w:uri="urn:schemas-microsoft-com:office:smarttags" w:element="metricconverter">
        <w:smartTagPr>
          <w:attr w:name="ProductID" w:val="12 м"/>
        </w:smartTagPr>
        <w:r w:rsidRPr="0095619C">
          <w:rPr>
            <w:szCs w:val="28"/>
          </w:rPr>
          <w:t>12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8E661E" w:rsidRDefault="00590787" w:rsidP="00590787">
      <w:pPr>
        <w:rPr>
          <w:szCs w:val="28"/>
        </w:rPr>
      </w:pPr>
      <w:r w:rsidRPr="00587CCD">
        <w:rPr>
          <w:szCs w:val="28"/>
        </w:rPr>
        <w:t>5.6.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2803"/>
        <w:gridCol w:w="2967"/>
      </w:tblGrid>
      <w:tr w:rsidR="00590787" w:rsidRPr="008E661E" w:rsidTr="00ED20EC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 xml:space="preserve">Единица измерения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Норма обеспеченности</w:t>
            </w:r>
          </w:p>
        </w:tc>
      </w:tr>
      <w:tr w:rsidR="00590787" w:rsidRPr="008E661E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м</w:t>
            </w:r>
            <w:proofErr w:type="gramStart"/>
            <w:r w:rsidRPr="008E661E">
              <w:t>2</w:t>
            </w:r>
            <w:proofErr w:type="gramEnd"/>
            <w:r w:rsidRPr="008E661E">
              <w:t xml:space="preserve">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50</w:t>
            </w:r>
          </w:p>
        </w:tc>
      </w:tr>
      <w:tr w:rsidR="00590787" w:rsidRPr="008E661E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м</w:t>
            </w:r>
            <w:proofErr w:type="gramStart"/>
            <w:r w:rsidRPr="008E661E">
              <w:t>2</w:t>
            </w:r>
            <w:proofErr w:type="gramEnd"/>
            <w:r w:rsidRPr="008E661E">
              <w:t xml:space="preserve"> на 1 </w:t>
            </w:r>
            <w:proofErr w:type="spellStart"/>
            <w:r w:rsidRPr="008E661E">
              <w:t>машино-место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20</w:t>
            </w:r>
          </w:p>
        </w:tc>
      </w:tr>
    </w:tbl>
    <w:p w:rsidR="00590787" w:rsidRPr="008E661E" w:rsidRDefault="00590787" w:rsidP="00590787">
      <w:pPr>
        <w:rPr>
          <w:b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5.7.</w:t>
      </w:r>
      <w:r w:rsidRPr="0095619C">
        <w:rPr>
          <w:b/>
          <w:szCs w:val="28"/>
        </w:rPr>
        <w:t xml:space="preserve"> </w:t>
      </w:r>
      <w:r w:rsidRPr="008E661E">
        <w:rPr>
          <w:szCs w:val="28"/>
        </w:rPr>
        <w:t>Размер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2280"/>
        <w:gridCol w:w="2280"/>
        <w:gridCol w:w="2110"/>
      </w:tblGrid>
      <w:tr w:rsidR="00590787" w:rsidRPr="0095619C" w:rsidTr="00ED20EC">
        <w:trPr>
          <w:trHeight w:val="3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 xml:space="preserve">Объект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Вместимость объекта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 xml:space="preserve">Площадь участка, </w:t>
            </w:r>
            <w:proofErr w:type="gramStart"/>
            <w:r w:rsidRPr="008E661E">
              <w:t>га</w:t>
            </w:r>
            <w:proofErr w:type="gramEnd"/>
          </w:p>
        </w:tc>
      </w:tr>
      <w:tr w:rsidR="00590787" w:rsidRPr="0095619C" w:rsidTr="00ED20E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Гаражи грузовых автомобилей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100</w:t>
            </w:r>
          </w:p>
          <w:p w:rsidR="00590787" w:rsidRPr="008E661E" w:rsidRDefault="00590787" w:rsidP="00ED20EC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2</w:t>
            </w:r>
          </w:p>
          <w:p w:rsidR="00590787" w:rsidRPr="008E661E" w:rsidRDefault="00590787" w:rsidP="00ED20EC">
            <w:pPr>
              <w:jc w:val="center"/>
            </w:pPr>
            <w:r w:rsidRPr="008E661E">
              <w:t>3,5</w:t>
            </w:r>
          </w:p>
        </w:tc>
      </w:tr>
      <w:tr w:rsidR="00590787" w:rsidRPr="0095619C" w:rsidTr="00ED20E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</w:pPr>
            <w:r w:rsidRPr="008E661E">
              <w:t>Автобусные парки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100</w:t>
            </w:r>
          </w:p>
          <w:p w:rsidR="00590787" w:rsidRPr="008E661E" w:rsidRDefault="00590787" w:rsidP="00ED20EC">
            <w:pPr>
              <w:jc w:val="center"/>
            </w:pPr>
            <w:r w:rsidRPr="008E661E">
              <w:t>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8E661E" w:rsidRDefault="00590787" w:rsidP="00ED20EC">
            <w:pPr>
              <w:snapToGrid w:val="0"/>
              <w:jc w:val="center"/>
            </w:pPr>
            <w:r w:rsidRPr="008E661E">
              <w:t>2,3</w:t>
            </w:r>
          </w:p>
          <w:p w:rsidR="00590787" w:rsidRPr="008E661E" w:rsidRDefault="00590787" w:rsidP="00ED20EC">
            <w:pPr>
              <w:jc w:val="center"/>
            </w:pPr>
            <w:r w:rsidRPr="008E661E">
              <w:t>3,5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6E09EC" w:rsidRDefault="00590787" w:rsidP="00590787">
      <w:pPr>
        <w:rPr>
          <w:bCs/>
          <w:szCs w:val="28"/>
        </w:rPr>
      </w:pPr>
      <w:r w:rsidRPr="00587CCD">
        <w:rPr>
          <w:szCs w:val="28"/>
        </w:rPr>
        <w:t>5.8.</w:t>
      </w:r>
      <w:r w:rsidRPr="0095619C">
        <w:rPr>
          <w:b/>
          <w:szCs w:val="28"/>
        </w:rPr>
        <w:t xml:space="preserve"> </w:t>
      </w:r>
      <w:r w:rsidRPr="006E09EC">
        <w:rPr>
          <w:bCs/>
          <w:szCs w:val="28"/>
        </w:rPr>
        <w:t xml:space="preserve">Площадь участка для стоянки одного автотранспортного средства на открытых автостоянках следует принимать на одно </w:t>
      </w:r>
      <w:proofErr w:type="spellStart"/>
      <w:r w:rsidRPr="006E09EC">
        <w:rPr>
          <w:bCs/>
          <w:szCs w:val="28"/>
        </w:rPr>
        <w:t>машино-место</w:t>
      </w:r>
      <w:proofErr w:type="spellEnd"/>
      <w:r w:rsidRPr="006E09EC">
        <w:rPr>
          <w:bCs/>
          <w:szCs w:val="28"/>
        </w:rPr>
        <w:t xml:space="preserve">: </w:t>
      </w:r>
    </w:p>
    <w:p w:rsidR="00590787" w:rsidRPr="006E09EC" w:rsidRDefault="00590787" w:rsidP="00590787">
      <w:pPr>
        <w:rPr>
          <w:szCs w:val="28"/>
        </w:rPr>
      </w:pPr>
      <w:r w:rsidRPr="0095619C">
        <w:rPr>
          <w:szCs w:val="28"/>
        </w:rPr>
        <w:t>-   легковых автомобилей  – </w:t>
      </w:r>
      <w:r w:rsidRPr="006E09EC">
        <w:rPr>
          <w:szCs w:val="28"/>
        </w:rPr>
        <w:t>25 (18)*</w:t>
      </w:r>
      <w:r w:rsidRPr="006E09EC">
        <w:rPr>
          <w:bCs/>
          <w:szCs w:val="28"/>
        </w:rPr>
        <w:t xml:space="preserve"> м</w:t>
      </w:r>
      <w:proofErr w:type="gramStart"/>
      <w:r w:rsidRPr="006E09EC">
        <w:rPr>
          <w:bCs/>
          <w:szCs w:val="28"/>
        </w:rPr>
        <w:t>2</w:t>
      </w:r>
      <w:proofErr w:type="gramEnd"/>
      <w:r w:rsidRPr="006E09EC">
        <w:rPr>
          <w:bCs/>
          <w:szCs w:val="28"/>
        </w:rPr>
        <w:t>;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6E09EC">
          <w:rPr>
            <w:szCs w:val="28"/>
          </w:rPr>
          <w:t>40</w:t>
        </w:r>
        <w:r w:rsidRPr="006E09EC">
          <w:rPr>
            <w:bCs/>
            <w:szCs w:val="28"/>
          </w:rPr>
          <w:t xml:space="preserve"> м</w:t>
        </w:r>
        <w:proofErr w:type="gramStart"/>
        <w:r w:rsidRPr="006E09EC">
          <w:rPr>
            <w:bCs/>
            <w:szCs w:val="28"/>
          </w:rPr>
          <w:t>2</w:t>
        </w:r>
      </w:smartTag>
      <w:proofErr w:type="gramEnd"/>
      <w:r w:rsidRPr="006E09EC">
        <w:rPr>
          <w:bCs/>
          <w:szCs w:val="28"/>
        </w:rPr>
        <w:t>;</w:t>
      </w:r>
    </w:p>
    <w:p w:rsidR="00590787" w:rsidRPr="006E09EC" w:rsidRDefault="00590787" w:rsidP="00590787">
      <w:pPr>
        <w:rPr>
          <w:szCs w:val="28"/>
        </w:rPr>
      </w:pPr>
      <w:r w:rsidRPr="0095619C">
        <w:rPr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6E09EC">
          <w:rPr>
            <w:szCs w:val="28"/>
          </w:rPr>
          <w:t>0,9</w:t>
        </w:r>
        <w:r w:rsidRPr="006E09EC">
          <w:rPr>
            <w:bCs/>
            <w:szCs w:val="28"/>
          </w:rPr>
          <w:t xml:space="preserve"> м</w:t>
        </w:r>
        <w:proofErr w:type="gramStart"/>
        <w:r w:rsidRPr="006E09EC">
          <w:rPr>
            <w:bCs/>
            <w:szCs w:val="28"/>
          </w:rPr>
          <w:t>2</w:t>
        </w:r>
      </w:smartTag>
      <w:proofErr w:type="gramEnd"/>
      <w:r w:rsidRPr="006E09E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lastRenderedPageBreak/>
        <w:t>* В скобках – при примыкании участков для стоянки к проезжей части улиц и проездов.</w:t>
      </w:r>
    </w:p>
    <w:p w:rsidR="00590787" w:rsidRPr="0095619C" w:rsidRDefault="00590787" w:rsidP="00590787">
      <w:pPr>
        <w:rPr>
          <w:szCs w:val="28"/>
        </w:rPr>
      </w:pPr>
    </w:p>
    <w:p w:rsidR="00590787" w:rsidRPr="006E09EC" w:rsidRDefault="00590787" w:rsidP="00590787">
      <w:pPr>
        <w:rPr>
          <w:szCs w:val="28"/>
        </w:rPr>
      </w:pPr>
      <w:r w:rsidRPr="00587CCD">
        <w:rPr>
          <w:szCs w:val="28"/>
        </w:rPr>
        <w:t>5.9.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6E09EC">
          <w:rPr>
            <w:szCs w:val="28"/>
          </w:rPr>
          <w:t>15 м</w:t>
        </w:r>
      </w:smartTag>
      <w:r w:rsidRPr="006E09E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szCs w:val="28"/>
        </w:rPr>
      </w:pPr>
      <w:r w:rsidRPr="00587CCD">
        <w:rPr>
          <w:szCs w:val="28"/>
        </w:rPr>
        <w:t>5.10.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автозаправочной станции (АЗС)</w:t>
      </w:r>
      <w:r w:rsidRPr="0095619C">
        <w:rPr>
          <w:szCs w:val="28"/>
        </w:rPr>
        <w:t xml:space="preserve">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00"/>
      </w:tblPr>
      <w:tblGrid>
        <w:gridCol w:w="3528"/>
        <w:gridCol w:w="2520"/>
        <w:gridCol w:w="3430"/>
      </w:tblGrid>
      <w:tr w:rsidR="00590787" w:rsidRPr="0095619C" w:rsidTr="00ED20EC">
        <w:trPr>
          <w:trHeight w:val="34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Размер земельного участка</w:t>
            </w:r>
          </w:p>
        </w:tc>
      </w:tr>
      <w:tr w:rsidR="00590787" w:rsidRPr="0095619C" w:rsidTr="00ED20E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E09EC" w:rsidRDefault="00590787" w:rsidP="00ED20EC">
            <w:pPr>
              <w:snapToGrid w:val="0"/>
            </w:pPr>
            <w:r w:rsidRPr="006E09EC"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0,1</w:t>
            </w:r>
          </w:p>
        </w:tc>
      </w:tr>
      <w:tr w:rsidR="00590787" w:rsidRPr="0095619C" w:rsidTr="00ED20E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E09EC" w:rsidRDefault="00590787" w:rsidP="00ED20EC">
            <w:pPr>
              <w:snapToGrid w:val="0"/>
            </w:pPr>
            <w:r w:rsidRPr="006E09EC"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0,2</w:t>
            </w:r>
          </w:p>
        </w:tc>
      </w:tr>
      <w:tr w:rsidR="00590787" w:rsidRPr="0095619C" w:rsidTr="00ED20E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E09EC" w:rsidRDefault="00590787" w:rsidP="00ED20EC">
            <w:pPr>
              <w:snapToGrid w:val="0"/>
            </w:pPr>
            <w:r w:rsidRPr="006E09EC"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0,3</w:t>
            </w:r>
          </w:p>
        </w:tc>
      </w:tr>
    </w:tbl>
    <w:p w:rsidR="00590787" w:rsidRPr="006E09EC" w:rsidRDefault="00590787" w:rsidP="00590787">
      <w:pPr>
        <w:rPr>
          <w:szCs w:val="28"/>
        </w:rPr>
      </w:pPr>
      <w:r w:rsidRPr="00587CCD">
        <w:rPr>
          <w:szCs w:val="28"/>
        </w:rPr>
        <w:t>5.11.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 xml:space="preserve"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 w:rsidRPr="006E09EC">
          <w:rPr>
            <w:szCs w:val="28"/>
          </w:rPr>
          <w:t>50 м</w:t>
        </w:r>
      </w:smartTag>
      <w:r w:rsidRPr="006E09E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>* - расстояние следует определять от топливораздаточных колонок и подземных топливных резервуаров.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6E09EC" w:rsidRDefault="00590787" w:rsidP="00590787">
      <w:pPr>
        <w:rPr>
          <w:szCs w:val="28"/>
        </w:rPr>
      </w:pPr>
      <w:r w:rsidRPr="00587CCD">
        <w:rPr>
          <w:szCs w:val="28"/>
        </w:rPr>
        <w:t>5.12.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593"/>
        <w:gridCol w:w="2392"/>
        <w:gridCol w:w="2393"/>
        <w:gridCol w:w="2091"/>
      </w:tblGrid>
      <w:tr w:rsidR="00590787" w:rsidRPr="0095619C" w:rsidTr="00ED20EC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 xml:space="preserve">Интенсивность движения, </w:t>
            </w:r>
          </w:p>
          <w:p w:rsidR="00590787" w:rsidRPr="006E09EC" w:rsidRDefault="00590787" w:rsidP="00ED20EC">
            <w:pPr>
              <w:jc w:val="center"/>
            </w:pPr>
            <w:r w:rsidRPr="006E09EC">
              <w:t>трансп. ед./</w:t>
            </w:r>
            <w:proofErr w:type="spellStart"/>
            <w:r w:rsidRPr="006E09EC"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Мощность АЗС, заправок в сутки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Расстояние между АЗС, км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Размещение АЗС</w:t>
            </w:r>
          </w:p>
        </w:tc>
      </w:tr>
      <w:tr w:rsidR="00590787" w:rsidRPr="0095619C" w:rsidTr="00ED20EC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E09EC" w:rsidRDefault="00590787" w:rsidP="00ED20EC">
            <w:pPr>
              <w:snapToGrid w:val="0"/>
            </w:pPr>
            <w:r w:rsidRPr="006E09EC"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30 - 40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590787" w:rsidRPr="0095619C" w:rsidTr="00ED20EC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E09EC" w:rsidRDefault="00590787" w:rsidP="00ED20EC">
            <w:pPr>
              <w:snapToGrid w:val="0"/>
            </w:pPr>
            <w:r w:rsidRPr="006E09EC"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  <w:tr w:rsidR="00590787" w:rsidRPr="0095619C" w:rsidTr="00ED20EC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E09EC" w:rsidRDefault="00590787" w:rsidP="00ED20EC">
            <w:pPr>
              <w:snapToGrid w:val="0"/>
            </w:pPr>
            <w:r w:rsidRPr="006E09EC"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750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40 - 50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E09EC" w:rsidRDefault="00590787" w:rsidP="00ED20EC">
            <w:pPr>
              <w:snapToGrid w:val="0"/>
              <w:jc w:val="center"/>
            </w:pPr>
            <w:r w:rsidRPr="006E09EC">
              <w:t>Одностороннее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>:  АЗС следует размещать:</w:t>
      </w:r>
    </w:p>
    <w:p w:rsidR="00590787" w:rsidRPr="0095619C" w:rsidRDefault="00590787" w:rsidP="00590787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pacing w:val="-8"/>
          <w:szCs w:val="28"/>
        </w:rPr>
      </w:pPr>
      <w:r w:rsidRPr="0095619C">
        <w:rPr>
          <w:spacing w:val="-8"/>
          <w:szCs w:val="2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pacing w:val="-8"/>
            <w:szCs w:val="28"/>
          </w:rPr>
          <w:t>1000 м</w:t>
        </w:r>
      </w:smartTag>
      <w:r w:rsidRPr="0095619C">
        <w:rPr>
          <w:spacing w:val="-8"/>
          <w:szCs w:val="2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 w:rsidRPr="0095619C">
          <w:rPr>
            <w:spacing w:val="-8"/>
            <w:szCs w:val="28"/>
          </w:rPr>
          <w:t>10000 м</w:t>
        </w:r>
      </w:smartTag>
      <w:r w:rsidRPr="0095619C">
        <w:rPr>
          <w:spacing w:val="-8"/>
          <w:szCs w:val="28"/>
        </w:rPr>
        <w:t>;</w:t>
      </w:r>
    </w:p>
    <w:p w:rsidR="00590787" w:rsidRPr="0095619C" w:rsidRDefault="00590787" w:rsidP="00590787">
      <w:pPr>
        <w:numPr>
          <w:ilvl w:val="0"/>
          <w:numId w:val="18"/>
        </w:numPr>
        <w:tabs>
          <w:tab w:val="left" w:pos="360"/>
        </w:tabs>
        <w:suppressAutoHyphens/>
        <w:ind w:left="360"/>
        <w:rPr>
          <w:szCs w:val="28"/>
        </w:rPr>
      </w:pPr>
      <w:r w:rsidRPr="0095619C">
        <w:rPr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 w:rsidRPr="0095619C">
          <w:rPr>
            <w:szCs w:val="28"/>
          </w:rPr>
          <w:t>250 м</w:t>
        </w:r>
      </w:smartTag>
      <w:r w:rsidRPr="0095619C">
        <w:rPr>
          <w:szCs w:val="28"/>
        </w:rP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szCs w:val="28"/>
          </w:rPr>
          <w:t>1000 м</w:t>
        </w:r>
      </w:smartTag>
      <w:r w:rsidRPr="0095619C">
        <w:rPr>
          <w:szCs w:val="28"/>
        </w:rP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 w:rsidRPr="0095619C">
          <w:rPr>
            <w:szCs w:val="28"/>
          </w:rPr>
          <w:t>2,0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szCs w:val="28"/>
        </w:rPr>
      </w:pPr>
      <w:r w:rsidRPr="00587CCD">
        <w:rPr>
          <w:szCs w:val="28"/>
        </w:rPr>
        <w:t>5.13.</w:t>
      </w:r>
      <w:r w:rsidRPr="0095619C">
        <w:rPr>
          <w:b/>
          <w:szCs w:val="28"/>
        </w:rPr>
        <w:t xml:space="preserve"> </w:t>
      </w:r>
      <w:r w:rsidRPr="006E09EC">
        <w:rPr>
          <w:szCs w:val="28"/>
        </w:rPr>
        <w:t>Размер земельного участка станции технического обслуживания (СТО)</w:t>
      </w:r>
      <w:r w:rsidRPr="0095619C">
        <w:rPr>
          <w:b/>
          <w:szCs w:val="28"/>
        </w:rPr>
        <w:t xml:space="preserve"> </w:t>
      </w:r>
      <w:r w:rsidRPr="0095619C">
        <w:rPr>
          <w:szCs w:val="28"/>
        </w:rPr>
        <w:t>(Один пост на 100-200 автомобилей)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627"/>
        <w:gridCol w:w="2783"/>
      </w:tblGrid>
      <w:tr w:rsidR="00590787" w:rsidRPr="0095619C" w:rsidTr="00ED20EC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 xml:space="preserve">Единица измерения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>Размер земельного участка</w:t>
            </w:r>
          </w:p>
        </w:tc>
      </w:tr>
      <w:tr w:rsidR="00590787" w:rsidRPr="0095619C" w:rsidTr="00ED20E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E6793C" w:rsidRDefault="00590787" w:rsidP="00ED20EC">
            <w:pPr>
              <w:snapToGrid w:val="0"/>
            </w:pPr>
            <w:r w:rsidRPr="00E6793C">
              <w:lastRenderedPageBreak/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>1,0</w:t>
            </w:r>
          </w:p>
        </w:tc>
      </w:tr>
      <w:tr w:rsidR="00590787" w:rsidRPr="0095619C" w:rsidTr="00ED20E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E6793C" w:rsidRDefault="00590787" w:rsidP="00ED20EC">
            <w:pPr>
              <w:snapToGrid w:val="0"/>
            </w:pPr>
            <w:r w:rsidRPr="00E6793C"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>га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E6793C" w:rsidRDefault="00590787" w:rsidP="00ED20EC">
            <w:pPr>
              <w:snapToGrid w:val="0"/>
              <w:jc w:val="center"/>
            </w:pPr>
            <w:r w:rsidRPr="00E6793C">
              <w:t>1,5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E6793C" w:rsidRDefault="00590787" w:rsidP="00590787">
      <w:pPr>
        <w:rPr>
          <w:szCs w:val="28"/>
        </w:rPr>
      </w:pPr>
      <w:r w:rsidRPr="00587CCD">
        <w:rPr>
          <w:szCs w:val="28"/>
        </w:rPr>
        <w:t>5.14.</w:t>
      </w:r>
      <w:r w:rsidRPr="0095619C">
        <w:rPr>
          <w:b/>
          <w:szCs w:val="28"/>
        </w:rPr>
        <w:t xml:space="preserve"> </w:t>
      </w:r>
      <w:r w:rsidRPr="00E6793C">
        <w:rPr>
          <w:szCs w:val="28"/>
        </w:rPr>
        <w:t>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1516"/>
        <w:gridCol w:w="1291"/>
        <w:gridCol w:w="1302"/>
        <w:gridCol w:w="1302"/>
        <w:gridCol w:w="1311"/>
        <w:gridCol w:w="1188"/>
        <w:gridCol w:w="1547"/>
      </w:tblGrid>
      <w:tr w:rsidR="00590787" w:rsidRPr="00B35564" w:rsidTr="00ED20EC">
        <w:trPr>
          <w:cantSplit/>
          <w:trHeight w:hRule="exact" w:val="337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Интенсивность движения, </w:t>
            </w:r>
          </w:p>
          <w:p w:rsidR="00590787" w:rsidRPr="00B35564" w:rsidRDefault="00590787" w:rsidP="00ED20EC">
            <w:pPr>
              <w:jc w:val="center"/>
            </w:pPr>
            <w:r w:rsidRPr="00B35564">
              <w:t>трансп. ед./</w:t>
            </w:r>
            <w:proofErr w:type="spellStart"/>
            <w:r w:rsidRPr="00B35564"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Число постов на СТО в зависимости от расстояния между ними, </w:t>
            </w:r>
            <w:proofErr w:type="gramStart"/>
            <w:r w:rsidRPr="00B35564">
              <w:t>км</w:t>
            </w:r>
            <w:proofErr w:type="gramEnd"/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Размещение СТО</w:t>
            </w:r>
          </w:p>
        </w:tc>
      </w:tr>
      <w:tr w:rsidR="00590787" w:rsidRPr="00B35564" w:rsidTr="00ED20EC">
        <w:trPr>
          <w:cantSplit/>
          <w:trHeight w:hRule="exact" w:val="1034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/>
        </w:tc>
      </w:tr>
      <w:tr w:rsidR="00590787" w:rsidRPr="00B35564" w:rsidTr="00ED20EC">
        <w:trPr>
          <w:cantSplit/>
          <w:trHeight w:hRule="exact" w:val="28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Одностороннее</w:t>
            </w:r>
          </w:p>
        </w:tc>
      </w:tr>
      <w:tr w:rsidR="00590787" w:rsidRPr="00B35564" w:rsidTr="00ED20EC">
        <w:trPr>
          <w:cantSplit/>
          <w:trHeight w:hRule="exact" w:val="29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  <w:tr w:rsidR="00590787" w:rsidRPr="00B35564" w:rsidTr="00ED20EC">
        <w:trPr>
          <w:cantSplit/>
          <w:trHeight w:hRule="exact" w:val="293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  <w:tr w:rsidR="00590787" w:rsidRPr="00B35564" w:rsidTr="00ED20EC">
        <w:trPr>
          <w:cantSplit/>
          <w:trHeight w:hRule="exact" w:val="30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</w:tbl>
    <w:p w:rsidR="00590787" w:rsidRPr="00B35564" w:rsidRDefault="00590787" w:rsidP="00590787"/>
    <w:p w:rsidR="00590787" w:rsidRPr="00B35564" w:rsidRDefault="00590787" w:rsidP="00590787">
      <w:pPr>
        <w:rPr>
          <w:szCs w:val="28"/>
        </w:rPr>
      </w:pPr>
      <w:r w:rsidRPr="00587CCD">
        <w:rPr>
          <w:szCs w:val="28"/>
        </w:rPr>
        <w:t>5.15.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1223"/>
        <w:gridCol w:w="3749"/>
      </w:tblGrid>
      <w:tr w:rsidR="00590787" w:rsidRPr="0095619C" w:rsidTr="00ED20EC">
        <w:trPr>
          <w:cantSplit/>
          <w:trHeight w:hRule="exact" w:val="587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Здания, участки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Расстояние, </w:t>
            </w:r>
            <w:proofErr w:type="gramStart"/>
            <w:r w:rsidRPr="00B35564">
              <w:t>м</w:t>
            </w:r>
            <w:proofErr w:type="gramEnd"/>
            <w:r w:rsidRPr="00B35564">
              <w:t xml:space="preserve"> от станций технического обслуживания при числе постов</w:t>
            </w:r>
          </w:p>
        </w:tc>
      </w:tr>
      <w:tr w:rsidR="00590787" w:rsidRPr="0095619C" w:rsidTr="00ED20EC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10 и менее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11-30</w:t>
            </w:r>
          </w:p>
        </w:tc>
      </w:tr>
      <w:tr w:rsidR="00590787" w:rsidRPr="0095619C" w:rsidTr="00ED20E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Общественные здания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50</w:t>
            </w:r>
          </w:p>
        </w:tc>
      </w:tr>
      <w:tr w:rsidR="00590787" w:rsidRPr="0095619C" w:rsidTr="00ED20E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Общеобразовательные школы и детские дошкольные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*</w:t>
            </w:r>
          </w:p>
        </w:tc>
      </w:tr>
      <w:tr w:rsidR="00590787" w:rsidRPr="0095619C" w:rsidTr="00ED20EC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Лечебные учреждения со стационаром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*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Расстояния определяются по согласованию с органами </w:t>
      </w:r>
      <w:proofErr w:type="spellStart"/>
      <w:r w:rsidRPr="0095619C">
        <w:rPr>
          <w:szCs w:val="28"/>
        </w:rPr>
        <w:t>Роспотребнадзора</w:t>
      </w:r>
      <w:proofErr w:type="spellEnd"/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5.16.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590787" w:rsidRPr="0095619C" w:rsidTr="00ED20E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Расстояние между площадками отдыха, </w:t>
            </w:r>
            <w:proofErr w:type="gramStart"/>
            <w:r w:rsidRPr="00B35564">
              <w:t>км</w:t>
            </w:r>
            <w:proofErr w:type="gramEnd"/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590787" w:rsidRPr="0095619C" w:rsidTr="00ED20EC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15-20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590787" w:rsidRPr="0095619C" w:rsidTr="00ED20EC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tabs>
                <w:tab w:val="right" w:pos="2232"/>
              </w:tabs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  <w:r w:rsidRPr="00B35564">
              <w:tab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25-35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5619C" w:rsidRDefault="00590787" w:rsidP="00ED20EC">
            <w:pPr>
              <w:rPr>
                <w:szCs w:val="28"/>
              </w:rPr>
            </w:pPr>
          </w:p>
        </w:tc>
      </w:tr>
      <w:tr w:rsidR="00590787" w:rsidRPr="0095619C" w:rsidTr="00ED20EC">
        <w:trPr>
          <w:cantSplit/>
          <w:trHeight w:hRule="exact" w:val="78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45-55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5619C" w:rsidRDefault="00590787" w:rsidP="00ED20EC">
            <w:pPr>
              <w:rPr>
                <w:szCs w:val="28"/>
              </w:rPr>
            </w:pPr>
          </w:p>
        </w:tc>
      </w:tr>
    </w:tbl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5.17.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3038"/>
        <w:gridCol w:w="3992"/>
      </w:tblGrid>
      <w:tr w:rsidR="00590787" w:rsidRPr="00B35564" w:rsidTr="00ED20E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Количество автомобилей при единовременной остановке</w:t>
            </w:r>
          </w:p>
          <w:p w:rsidR="00590787" w:rsidRPr="00B35564" w:rsidRDefault="00590787" w:rsidP="00ED20EC">
            <w:pPr>
              <w:jc w:val="center"/>
            </w:pPr>
            <w:r w:rsidRPr="00B35564">
              <w:lastRenderedPageBreak/>
              <w:t xml:space="preserve"> (не менее)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lastRenderedPageBreak/>
              <w:t>Примечание</w:t>
            </w:r>
          </w:p>
        </w:tc>
      </w:tr>
      <w:tr w:rsidR="00590787" w:rsidRPr="00B35564" w:rsidTr="00ED20EC">
        <w:trPr>
          <w:cantSplit/>
          <w:trHeight w:hRule="exact" w:val="41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 </w:t>
            </w:r>
            <w:r w:rsidRPr="00B35564"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20-50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 xml:space="preserve">При двустороннем размещении площадок отдуха на дорогах </w:t>
            </w:r>
            <w:r w:rsidRPr="00B35564">
              <w:rPr>
                <w:lang w:val="en-US"/>
              </w:rPr>
              <w:t>I</w:t>
            </w:r>
            <w:r w:rsidRPr="00B35564">
              <w:t xml:space="preserve"> категории их вместимость уменьшается вдвое.</w:t>
            </w:r>
          </w:p>
        </w:tc>
      </w:tr>
      <w:tr w:rsidR="00590787" w:rsidRPr="00B35564" w:rsidTr="00ED20EC">
        <w:trPr>
          <w:cantSplit/>
          <w:trHeight w:hRule="exact" w:val="41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II </w:t>
            </w:r>
            <w:r w:rsidRPr="00B35564">
              <w:t>и</w:t>
            </w:r>
            <w:r w:rsidRPr="00B35564">
              <w:rPr>
                <w:lang w:val="en-US"/>
              </w:rPr>
              <w:t xml:space="preserve"> III </w:t>
            </w:r>
            <w:r w:rsidRPr="00B35564"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10-15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  <w:tr w:rsidR="00590787" w:rsidRPr="00B35564" w:rsidTr="00ED20EC">
        <w:trPr>
          <w:cantSplit/>
          <w:trHeight w:hRule="exact" w:val="46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>категория</w:t>
            </w:r>
          </w:p>
          <w:p w:rsidR="00590787" w:rsidRPr="00B35564" w:rsidRDefault="00590787" w:rsidP="00ED20EC">
            <w:pPr>
              <w:snapToGrid w:val="0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87CCD" w:rsidRDefault="00590787" w:rsidP="00ED20EC">
            <w:pPr>
              <w:snapToGrid w:val="0"/>
              <w:jc w:val="center"/>
            </w:pPr>
            <w:r w:rsidRPr="00587CCD">
              <w:t>10</w:t>
            </w: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</w:tbl>
    <w:p w:rsidR="00590787" w:rsidRPr="00B35564" w:rsidRDefault="00590787" w:rsidP="00590787">
      <w:pPr>
        <w:rPr>
          <w:b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5.18.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 участка при одноярусном хранении судов прогулочного и спортивного флота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590787" w:rsidRPr="00B35564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Размер земельного участка</w:t>
            </w:r>
          </w:p>
        </w:tc>
      </w:tr>
      <w:tr w:rsidR="00590787" w:rsidRPr="00B35564" w:rsidTr="00ED20EC">
        <w:trPr>
          <w:cantSplit/>
          <w:trHeight w:hRule="exact" w:val="5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</w:t>
            </w:r>
            <w:proofErr w:type="gramStart"/>
            <w:r w:rsidRPr="00B35564">
              <w:t>2</w:t>
            </w:r>
            <w:proofErr w:type="gramEnd"/>
            <w:r w:rsidRPr="00B35564">
              <w:t xml:space="preserve"> на 1 место</w:t>
            </w:r>
          </w:p>
        </w:tc>
      </w:tr>
      <w:tr w:rsidR="00590787" w:rsidRPr="00B35564" w:rsidTr="00ED20EC">
        <w:trPr>
          <w:cantSplit/>
          <w:trHeight w:hRule="exact" w:val="42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/>
        </w:tc>
      </w:tr>
    </w:tbl>
    <w:p w:rsidR="00590787" w:rsidRPr="00B35564" w:rsidRDefault="00590787" w:rsidP="00590787"/>
    <w:p w:rsidR="00590787" w:rsidRPr="00B35564" w:rsidRDefault="00590787" w:rsidP="00590787">
      <w:pPr>
        <w:rPr>
          <w:szCs w:val="28"/>
        </w:rPr>
      </w:pPr>
      <w:r w:rsidRPr="00587CCD">
        <w:rPr>
          <w:spacing w:val="-4"/>
          <w:szCs w:val="28"/>
        </w:rPr>
        <w:t>5.19.</w:t>
      </w:r>
      <w:r w:rsidRPr="0095619C">
        <w:rPr>
          <w:b/>
          <w:spacing w:val="-4"/>
          <w:szCs w:val="28"/>
        </w:rPr>
        <w:t xml:space="preserve"> </w:t>
      </w:r>
      <w:r w:rsidRPr="00B35564">
        <w:rPr>
          <w:spacing w:val="-4"/>
          <w:szCs w:val="28"/>
        </w:rPr>
        <w:t xml:space="preserve">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pacing w:val="-4"/>
            <w:szCs w:val="28"/>
          </w:rPr>
          <w:t>50 м</w:t>
        </w:r>
      </w:smartTag>
      <w:r w:rsidRPr="00B35564">
        <w:rPr>
          <w:spacing w:val="-4"/>
          <w:szCs w:val="28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B35564">
          <w:rPr>
            <w:spacing w:val="-4"/>
            <w:szCs w:val="28"/>
          </w:rPr>
          <w:t>200 м</w:t>
        </w:r>
      </w:smartTag>
      <w:r w:rsidRPr="00B35564">
        <w:rPr>
          <w:spacing w:val="-4"/>
          <w:szCs w:val="28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590787" w:rsidRPr="0095619C" w:rsidTr="00ED20EC">
        <w:trPr>
          <w:trHeight w:val="83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87" w:rsidRPr="00880E1E" w:rsidRDefault="00590787" w:rsidP="00ED20EC">
            <w:pPr>
              <w:snapToGrid w:val="0"/>
              <w:jc w:val="center"/>
              <w:rPr>
                <w:szCs w:val="28"/>
              </w:rPr>
            </w:pPr>
            <w:r w:rsidRPr="00587CCD">
              <w:rPr>
                <w:szCs w:val="28"/>
              </w:rPr>
              <w:t>6.</w:t>
            </w:r>
            <w:r w:rsidRPr="00880E1E">
              <w:rPr>
                <w:szCs w:val="28"/>
              </w:rPr>
              <w:t xml:space="preserve">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6.1.</w:t>
      </w:r>
      <w:r w:rsidRPr="00B35564">
        <w:rPr>
          <w:szCs w:val="28"/>
        </w:rPr>
        <w:t xml:space="preserve"> Уровень автомобилизации (кол</w:t>
      </w:r>
      <w:proofErr w:type="gramStart"/>
      <w:r w:rsidRPr="00B35564">
        <w:rPr>
          <w:szCs w:val="28"/>
        </w:rPr>
        <w:t>.</w:t>
      </w:r>
      <w:proofErr w:type="gramEnd"/>
      <w:r w:rsidRPr="00B35564">
        <w:rPr>
          <w:szCs w:val="28"/>
        </w:rPr>
        <w:t xml:space="preserve"> </w:t>
      </w:r>
      <w:proofErr w:type="gramStart"/>
      <w:r w:rsidRPr="00B35564">
        <w:rPr>
          <w:szCs w:val="28"/>
        </w:rPr>
        <w:t>а</w:t>
      </w:r>
      <w:proofErr w:type="gramEnd"/>
      <w:r w:rsidRPr="00B35564">
        <w:rPr>
          <w:szCs w:val="28"/>
        </w:rPr>
        <w:t>втомашин на 1000 жит.) – 330</w:t>
      </w:r>
      <w:r w:rsidRPr="00B35564">
        <w:rPr>
          <w:color w:val="FF0000"/>
          <w:szCs w:val="28"/>
        </w:rPr>
        <w:t xml:space="preserve"> </w:t>
      </w:r>
      <w:r w:rsidRPr="00B35564">
        <w:rPr>
          <w:szCs w:val="28"/>
        </w:rPr>
        <w:t>авт.</w:t>
      </w:r>
    </w:p>
    <w:p w:rsidR="00590787" w:rsidRPr="0095619C" w:rsidRDefault="00590787" w:rsidP="00590787">
      <w:pPr>
        <w:rPr>
          <w:spacing w:val="-4"/>
          <w:szCs w:val="28"/>
        </w:rPr>
      </w:pPr>
      <w:r w:rsidRPr="0095619C">
        <w:rPr>
          <w:spacing w:val="-4"/>
          <w:szCs w:val="28"/>
          <w:u w:val="single"/>
        </w:rPr>
        <w:t>Примечание:</w:t>
      </w:r>
      <w:r w:rsidRPr="0095619C">
        <w:rPr>
          <w:spacing w:val="-4"/>
          <w:szCs w:val="28"/>
        </w:rPr>
        <w:t xml:space="preserve"> Указанный уровень включает также ведомственные легковые машины и такси.</w:t>
      </w:r>
    </w:p>
    <w:p w:rsidR="00590787" w:rsidRPr="0095619C" w:rsidRDefault="00590787" w:rsidP="00590787">
      <w:pPr>
        <w:rPr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587CCD">
        <w:rPr>
          <w:szCs w:val="28"/>
        </w:rPr>
        <w:t>6.2</w:t>
      </w:r>
      <w:r>
        <w:rPr>
          <w:szCs w:val="28"/>
        </w:rPr>
        <w:t>.</w:t>
      </w:r>
      <w:r w:rsidRPr="00587CCD">
        <w:rPr>
          <w:szCs w:val="28"/>
        </w:rPr>
        <w:t xml:space="preserve"> </w:t>
      </w:r>
      <w:r w:rsidRPr="00B35564">
        <w:rPr>
          <w:szCs w:val="28"/>
        </w:rPr>
        <w:t>Расчетные параметры и категории улиц, дорог сельских населенных пунктов</w:t>
      </w:r>
    </w:p>
    <w:tbl>
      <w:tblPr>
        <w:tblW w:w="9623" w:type="dxa"/>
        <w:tblInd w:w="-1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5"/>
        <w:gridCol w:w="2865"/>
        <w:gridCol w:w="1137"/>
        <w:gridCol w:w="1276"/>
        <w:gridCol w:w="1080"/>
        <w:gridCol w:w="1270"/>
      </w:tblGrid>
      <w:tr w:rsidR="00590787" w:rsidRPr="0095619C" w:rsidTr="00ED20EC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Категория сельских улиц и дорог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Основное назначение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90787" w:rsidRPr="0095619C" w:rsidRDefault="00590787" w:rsidP="00ED20E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 xml:space="preserve">Расчетная скорость движения, </w:t>
            </w:r>
            <w:proofErr w:type="gramStart"/>
            <w:r w:rsidRPr="0095619C">
              <w:rPr>
                <w:sz w:val="20"/>
                <w:szCs w:val="20"/>
              </w:rPr>
              <w:t>км</w:t>
            </w:r>
            <w:proofErr w:type="gramEnd"/>
            <w:r w:rsidRPr="0095619C">
              <w:rPr>
                <w:sz w:val="20"/>
                <w:szCs w:val="20"/>
              </w:rPr>
              <w:t>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90787" w:rsidRPr="0095619C" w:rsidRDefault="00590787" w:rsidP="00ED20E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 xml:space="preserve">Ширина полосы движения, </w:t>
            </w:r>
            <w:proofErr w:type="gramStart"/>
            <w:r w:rsidRPr="0095619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90787" w:rsidRPr="0095619C" w:rsidRDefault="00590787" w:rsidP="00ED20E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0787" w:rsidRPr="0095619C" w:rsidRDefault="00590787" w:rsidP="00ED20E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5619C">
              <w:rPr>
                <w:sz w:val="20"/>
                <w:szCs w:val="20"/>
              </w:rPr>
              <w:t xml:space="preserve">Ширина пешеходной части тротуара, </w:t>
            </w:r>
            <w:proofErr w:type="gramStart"/>
            <w:r w:rsidRPr="0095619C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590787" w:rsidRPr="0095619C" w:rsidTr="00ED20EC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 xml:space="preserve">Поселковая дорога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 xml:space="preserve">Связь сельского поселения с внешними дорогами общей сети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noBreakHyphen/>
            </w:r>
          </w:p>
        </w:tc>
      </w:tr>
      <w:tr w:rsidR="00590787" w:rsidRPr="0095619C" w:rsidTr="00ED20EC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Главная улица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Связь жилых территорий с общественным центром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1,5-2,25</w:t>
            </w:r>
          </w:p>
        </w:tc>
      </w:tr>
      <w:tr w:rsidR="00590787" w:rsidRPr="0095619C" w:rsidTr="00ED20EC">
        <w:trPr>
          <w:trHeight w:val="159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Улица в жилой застройке: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</w:tr>
      <w:tr w:rsidR="00590787" w:rsidRPr="0095619C" w:rsidTr="00ED20EC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основная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1,0-1,5</w:t>
            </w:r>
          </w:p>
        </w:tc>
      </w:tr>
      <w:tr w:rsidR="00590787" w:rsidRPr="0095619C" w:rsidTr="00ED20EC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tabs>
                <w:tab w:val="left" w:pos="140"/>
                <w:tab w:val="left" w:pos="320"/>
              </w:tabs>
              <w:snapToGrid w:val="0"/>
            </w:pPr>
            <w:proofErr w:type="gramStart"/>
            <w:r w:rsidRPr="00B35564">
              <w:t>второстепенная</w:t>
            </w:r>
            <w:proofErr w:type="gramEnd"/>
            <w:r w:rsidRPr="00B35564">
              <w:t xml:space="preserve"> </w:t>
            </w:r>
            <w:r w:rsidRPr="00B35564">
              <w:lastRenderedPageBreak/>
              <w:t>(переулок)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lastRenderedPageBreak/>
              <w:t xml:space="preserve">Связь между </w:t>
            </w:r>
            <w:r w:rsidRPr="00B35564">
              <w:lastRenderedPageBreak/>
              <w:t>основными жилыми улицами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1,0</w:t>
            </w:r>
          </w:p>
        </w:tc>
      </w:tr>
      <w:tr w:rsidR="00590787" w:rsidRPr="0095619C" w:rsidTr="00ED20EC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lastRenderedPageBreak/>
              <w:t>проезд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Связь жилых домов, расположенных в глубине квартала, с улицей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0-1,0</w:t>
            </w:r>
          </w:p>
        </w:tc>
      </w:tr>
      <w:tr w:rsidR="00590787" w:rsidRPr="0095619C" w:rsidTr="00ED20EC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Хозяйственный проезд, скотопрогон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noBreakHyphen/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Примечания</w:t>
      </w:r>
      <w:r w:rsidRPr="0095619C">
        <w:rPr>
          <w:szCs w:val="28"/>
        </w:rPr>
        <w:t xml:space="preserve">:  1.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95619C">
          <w:rPr>
            <w:szCs w:val="28"/>
          </w:rPr>
          <w:t>15 м</w:t>
        </w:r>
      </w:smartTag>
      <w:r w:rsidRPr="0095619C">
        <w:rPr>
          <w:szCs w:val="28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95619C">
          <w:rPr>
            <w:szCs w:val="28"/>
          </w:rPr>
          <w:t>75 м</w:t>
        </w:r>
      </w:smartTag>
      <w:r w:rsidRPr="0095619C">
        <w:rPr>
          <w:szCs w:val="28"/>
        </w:rPr>
        <w:t xml:space="preserve">  между ними.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95619C">
          <w:rPr>
            <w:szCs w:val="28"/>
          </w:rPr>
          <w:t>5,5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ind w:firstLine="284"/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6.3.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Протяженность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 w:rsidRPr="00B35564">
          <w:rPr>
            <w:szCs w:val="28"/>
          </w:rPr>
          <w:t>150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880E1E" w:rsidRDefault="00590787" w:rsidP="00590787">
      <w:pPr>
        <w:rPr>
          <w:szCs w:val="28"/>
        </w:rPr>
      </w:pPr>
      <w:r w:rsidRPr="00587CCD">
        <w:rPr>
          <w:szCs w:val="28"/>
        </w:rPr>
        <w:t>6.4.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разворотных площадок на тупиковых улицах и дорогах, диаметром</w:t>
      </w:r>
      <w:r w:rsidRPr="0095619C">
        <w:rPr>
          <w:b/>
          <w:szCs w:val="28"/>
        </w:rPr>
        <w:t xml:space="preserve"> </w:t>
      </w:r>
      <w:r w:rsidRPr="00880E1E">
        <w:rPr>
          <w:szCs w:val="28"/>
        </w:rPr>
        <w:t>(не менее):</w:t>
      </w:r>
    </w:p>
    <w:p w:rsidR="00590787" w:rsidRPr="00880E1E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880E1E">
          <w:rPr>
            <w:szCs w:val="28"/>
          </w:rPr>
          <w:t>16 м</w:t>
        </w:r>
      </w:smartTag>
      <w:r w:rsidRPr="00880E1E">
        <w:rPr>
          <w:szCs w:val="28"/>
        </w:rPr>
        <w:t>.;</w:t>
      </w:r>
    </w:p>
    <w:p w:rsidR="00590787" w:rsidRPr="00880E1E" w:rsidRDefault="00590787" w:rsidP="00590787">
      <w:pPr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880E1E">
          <w:rPr>
            <w:szCs w:val="28"/>
          </w:rPr>
          <w:t>30 м</w:t>
        </w:r>
      </w:smartTag>
      <w:r w:rsidRPr="00880E1E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B35564" w:rsidRDefault="00590787" w:rsidP="00590787">
      <w:pPr>
        <w:rPr>
          <w:spacing w:val="-2"/>
          <w:szCs w:val="28"/>
        </w:rPr>
      </w:pPr>
      <w:r w:rsidRPr="00587CCD">
        <w:rPr>
          <w:szCs w:val="28"/>
        </w:rPr>
        <w:t>6.5.</w:t>
      </w:r>
      <w:r w:rsidRPr="0095619C">
        <w:rPr>
          <w:b/>
          <w:szCs w:val="28"/>
        </w:rPr>
        <w:t xml:space="preserve"> </w:t>
      </w:r>
      <w:r w:rsidRPr="00B35564">
        <w:rPr>
          <w:spacing w:val="-2"/>
          <w:szCs w:val="28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B35564">
          <w:rPr>
            <w:spacing w:val="-2"/>
            <w:szCs w:val="28"/>
          </w:rPr>
          <w:t>1,0 м</w:t>
        </w:r>
      </w:smartTag>
      <w:r w:rsidRPr="00B35564">
        <w:rPr>
          <w:spacing w:val="-2"/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</w:t>
      </w:r>
      <w:r w:rsidRPr="0095619C">
        <w:rPr>
          <w:szCs w:val="28"/>
        </w:rP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6.6.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Пропускная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2075"/>
        <w:gridCol w:w="2786"/>
      </w:tblGrid>
      <w:tr w:rsidR="00590787" w:rsidRPr="0095619C" w:rsidTr="00ED20E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590787" w:rsidRPr="0095619C" w:rsidTr="00ED20E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 xml:space="preserve">Для тротуаров вдоль застройки с объектами обслуживания и пересадочных </w:t>
            </w:r>
            <w:proofErr w:type="gramStart"/>
            <w:r w:rsidRPr="00B35564">
              <w:t>узлах</w:t>
            </w:r>
            <w:proofErr w:type="gramEnd"/>
            <w:r w:rsidRPr="00B35564">
              <w:t xml:space="preserve">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500</w:t>
            </w:r>
          </w:p>
        </w:tc>
      </w:tr>
      <w:tr w:rsidR="00590787" w:rsidRPr="0095619C" w:rsidTr="00ED20EC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700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587CCD">
        <w:rPr>
          <w:szCs w:val="28"/>
        </w:rPr>
        <w:t>6.7.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Плотность сети общественного пассажирского транспорта на застроенных территориях (в пределах) - 1,5-2,8 км/км</w:t>
      </w:r>
      <w:proofErr w:type="gramStart"/>
      <w:r w:rsidRPr="00B35564">
        <w:rPr>
          <w:szCs w:val="28"/>
        </w:rPr>
        <w:t>2</w:t>
      </w:r>
      <w:proofErr w:type="gramEnd"/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587CCD">
        <w:rPr>
          <w:szCs w:val="28"/>
        </w:rPr>
        <w:t>6.8.</w:t>
      </w:r>
      <w:r w:rsidRPr="0095619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35564">
        <w:rPr>
          <w:szCs w:val="28"/>
        </w:rPr>
        <w:t>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469" w:type="dxa"/>
        <w:tblInd w:w="-5" w:type="dxa"/>
        <w:tblLayout w:type="fixed"/>
        <w:tblLook w:val="0000"/>
      </w:tblPr>
      <w:tblGrid>
        <w:gridCol w:w="4788"/>
        <w:gridCol w:w="1980"/>
        <w:gridCol w:w="2701"/>
      </w:tblGrid>
      <w:tr w:rsidR="00590787" w:rsidRPr="0095619C" w:rsidTr="00ED20EC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Расстояние до ближайшей остановки общественного пассажирского транспорта </w:t>
            </w:r>
            <w:proofErr w:type="gramStart"/>
            <w:r w:rsidRPr="00B35564">
              <w:t>от</w:t>
            </w:r>
            <w:proofErr w:type="gramEnd"/>
            <w:r w:rsidRPr="00B35564"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Норма обеспеченности</w:t>
            </w:r>
          </w:p>
        </w:tc>
      </w:tr>
      <w:tr w:rsidR="00590787" w:rsidRPr="0095619C" w:rsidTr="00ED20E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400</w:t>
            </w:r>
          </w:p>
        </w:tc>
      </w:tr>
      <w:tr w:rsidR="00590787" w:rsidRPr="0095619C" w:rsidTr="00ED20E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250</w:t>
            </w:r>
          </w:p>
        </w:tc>
      </w:tr>
      <w:tr w:rsidR="00590787" w:rsidRPr="0095619C" w:rsidTr="00ED2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788" w:type="dxa"/>
            <w:shd w:val="clear" w:color="auto" w:fill="auto"/>
          </w:tcPr>
          <w:p w:rsidR="00590787" w:rsidRPr="00B35564" w:rsidRDefault="00590787" w:rsidP="00ED20EC">
            <w:r w:rsidRPr="00B35564"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м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400</w:t>
            </w:r>
          </w:p>
        </w:tc>
      </w:tr>
      <w:tr w:rsidR="00590787" w:rsidRPr="0095619C" w:rsidTr="00ED20E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800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587CCD">
        <w:rPr>
          <w:szCs w:val="28"/>
        </w:rPr>
        <w:t>6.9.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 w:rsidRPr="00B35564">
          <w:rPr>
            <w:szCs w:val="28"/>
          </w:rPr>
          <w:t>600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Максимальное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 w:rsidRPr="00B35564">
          <w:rPr>
            <w:szCs w:val="28"/>
          </w:rPr>
          <w:t>800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5619C" w:rsidRDefault="00590787" w:rsidP="00590787">
      <w:pPr>
        <w:rPr>
          <w:b/>
          <w:szCs w:val="28"/>
        </w:rPr>
      </w:pPr>
      <w:r w:rsidRPr="00637EDE">
        <w:rPr>
          <w:szCs w:val="28"/>
        </w:rPr>
        <w:t>6.11.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Категории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755"/>
      </w:tblGrid>
      <w:tr w:rsidR="00590787" w:rsidRPr="00B35564" w:rsidTr="00ED20EC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Категория дороги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Народнохозяйственное и административное значение автомобильных дорог</w:t>
            </w:r>
          </w:p>
        </w:tc>
      </w:tr>
      <w:tr w:rsidR="00590787" w:rsidRPr="00B35564" w:rsidTr="00ED20EC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jc w:val="center"/>
            </w:pPr>
            <w:r w:rsidRPr="00B35564">
              <w:t>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r w:rsidRPr="00B35564"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590787" w:rsidRPr="00B35564" w:rsidTr="00ED20EC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jc w:val="center"/>
            </w:pPr>
            <w:r w:rsidRPr="00B35564">
              <w:t>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r w:rsidRPr="00B35564"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590787" w:rsidRPr="00B35564" w:rsidTr="00ED20EC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590787" w:rsidRPr="00B35564" w:rsidRDefault="00590787" w:rsidP="00ED20EC">
            <w:pPr>
              <w:jc w:val="center"/>
            </w:pPr>
            <w:r w:rsidRPr="00B35564">
              <w:t>III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r w:rsidRPr="00B35564"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590787" w:rsidRPr="00B35564" w:rsidTr="00ED20EC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jc w:val="center"/>
            </w:pPr>
            <w:r w:rsidRPr="00B35564">
              <w:t>IV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r w:rsidRPr="00B35564"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590787" w:rsidRPr="00B35564" w:rsidTr="00ED20EC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jc w:val="center"/>
            </w:pPr>
            <w:r w:rsidRPr="00B35564">
              <w:t>V</w:t>
            </w:r>
          </w:p>
        </w:tc>
        <w:tc>
          <w:tcPr>
            <w:tcW w:w="7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r w:rsidRPr="00B35564">
              <w:t xml:space="preserve">Автомобильные дороги местного значения (кроме </w:t>
            </w:r>
            <w:proofErr w:type="gramStart"/>
            <w:r w:rsidRPr="00B35564">
              <w:t>отнесенных</w:t>
            </w:r>
            <w:proofErr w:type="gramEnd"/>
            <w:r w:rsidRPr="00B35564">
              <w:t xml:space="preserve"> к III и IV категориям)</w:t>
            </w:r>
          </w:p>
        </w:tc>
      </w:tr>
    </w:tbl>
    <w:p w:rsidR="00590787" w:rsidRPr="00B35564" w:rsidRDefault="00590787" w:rsidP="00590787">
      <w:pPr>
        <w:rPr>
          <w:b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6.12.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089"/>
      </w:tblGrid>
      <w:tr w:rsidR="00590787" w:rsidRPr="00B35564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Радиус дорог (не менее), </w:t>
            </w:r>
            <w:proofErr w:type="gramStart"/>
            <w:r w:rsidRPr="00B35564">
              <w:lastRenderedPageBreak/>
              <w:t>м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lastRenderedPageBreak/>
              <w:t>Примечание</w:t>
            </w:r>
          </w:p>
        </w:tc>
      </w:tr>
      <w:tr w:rsidR="00590787" w:rsidRPr="00B35564" w:rsidTr="00ED20EC">
        <w:trPr>
          <w:cantSplit/>
          <w:trHeight w:hRule="exact" w:val="4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lastRenderedPageBreak/>
              <w:t xml:space="preserve">I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t>Продольный уклон должен быть не более 40 ‰.</w:t>
            </w:r>
          </w:p>
        </w:tc>
      </w:tr>
      <w:tr w:rsidR="00590787" w:rsidRPr="00B35564" w:rsidTr="00ED20EC">
        <w:trPr>
          <w:cantSplit/>
          <w:trHeight w:hRule="exact" w:val="41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III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  <w:tr w:rsidR="00590787" w:rsidRPr="00B35564" w:rsidTr="00ED20EC">
        <w:trPr>
          <w:cantSplit/>
          <w:trHeight w:hRule="exact" w:val="4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IV </w:t>
            </w:r>
            <w:r w:rsidRPr="00B35564">
              <w:t xml:space="preserve">и </w:t>
            </w:r>
            <w:r w:rsidRPr="00B35564">
              <w:rPr>
                <w:lang w:val="en-US"/>
              </w:rPr>
              <w:t xml:space="preserve">V </w:t>
            </w:r>
            <w:r w:rsidRPr="00B35564"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/>
        </w:tc>
      </w:tr>
    </w:tbl>
    <w:p w:rsidR="00590787" w:rsidRPr="00B35564" w:rsidRDefault="00590787" w:rsidP="00590787"/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6.13.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00"/>
      </w:tblPr>
      <w:tblGrid>
        <w:gridCol w:w="1730"/>
        <w:gridCol w:w="5122"/>
        <w:gridCol w:w="2617"/>
      </w:tblGrid>
      <w:tr w:rsidR="00590787" w:rsidRPr="0095619C" w:rsidTr="00ED20E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Примечание</w:t>
            </w:r>
          </w:p>
        </w:tc>
      </w:tr>
      <w:tr w:rsidR="00590787" w:rsidRPr="0095619C" w:rsidTr="00ED20E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B35564" w:rsidRDefault="00590787" w:rsidP="00ED20EC">
            <w:pPr>
              <w:snapToGrid w:val="0"/>
            </w:pPr>
            <w:r w:rsidRPr="00B35564">
              <w:rPr>
                <w:lang w:val="en-US"/>
              </w:rPr>
              <w:t xml:space="preserve">I </w:t>
            </w:r>
            <w:r w:rsidRPr="00B35564"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</w:tr>
      <w:tr w:rsidR="00590787" w:rsidRPr="0095619C" w:rsidTr="00ED20E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Default="00590787" w:rsidP="00ED20EC">
            <w:pPr>
              <w:snapToGrid w:val="0"/>
            </w:pPr>
            <w:r w:rsidRPr="00B35564">
              <w:rPr>
                <w:lang w:val="en-US"/>
              </w:rPr>
              <w:t>II</w:t>
            </w:r>
            <w:r w:rsidRPr="00B35564">
              <w:t xml:space="preserve"> </w:t>
            </w:r>
            <w:r>
              <w:t>–</w:t>
            </w:r>
            <w:r w:rsidRPr="00B35564">
              <w:t xml:space="preserve"> </w:t>
            </w:r>
            <w:r w:rsidRPr="00B35564">
              <w:rPr>
                <w:lang w:val="en-US"/>
              </w:rPr>
              <w:t>V</w:t>
            </w:r>
          </w:p>
          <w:p w:rsidR="00590787" w:rsidRPr="00B35564" w:rsidRDefault="00590787" w:rsidP="00ED20EC">
            <w:pPr>
              <w:snapToGrid w:val="0"/>
            </w:pPr>
            <w:r w:rsidRPr="00B35564"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35564">
                <w:t>30 м</w:t>
              </w:r>
            </w:smartTag>
            <w:r w:rsidRPr="00B35564"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6.14.</w:t>
      </w:r>
      <w:r w:rsidRPr="0095619C">
        <w:rPr>
          <w:b/>
          <w:szCs w:val="28"/>
        </w:rPr>
        <w:t xml:space="preserve"> </w:t>
      </w:r>
      <w:r w:rsidRPr="00B35564">
        <w:rPr>
          <w:spacing w:val="-6"/>
          <w:szCs w:val="28"/>
        </w:rPr>
        <w:t xml:space="preserve">Расстояние между остановочными пунктами общественного пассажирского транспорта вне пределов населенных пунктов на дорогах </w:t>
      </w:r>
      <w:r w:rsidRPr="00B35564">
        <w:rPr>
          <w:spacing w:val="-6"/>
          <w:szCs w:val="28"/>
          <w:lang w:val="en-US"/>
        </w:rPr>
        <w:t>I</w:t>
      </w:r>
      <w:r w:rsidRPr="00B35564">
        <w:rPr>
          <w:spacing w:val="-6"/>
          <w:szCs w:val="28"/>
        </w:rPr>
        <w:t>-</w:t>
      </w:r>
      <w:r w:rsidRPr="00B35564">
        <w:rPr>
          <w:spacing w:val="-6"/>
          <w:szCs w:val="28"/>
          <w:lang w:val="en-US"/>
        </w:rPr>
        <w:t>III</w:t>
      </w:r>
      <w:r w:rsidRPr="00B35564">
        <w:rPr>
          <w:spacing w:val="-6"/>
          <w:szCs w:val="28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B35564">
          <w:rPr>
            <w:spacing w:val="-6"/>
            <w:szCs w:val="28"/>
          </w:rPr>
          <w:t>3 км</w:t>
        </w:r>
      </w:smartTag>
      <w:r w:rsidRPr="00B35564">
        <w:rPr>
          <w:spacing w:val="-6"/>
          <w:szCs w:val="28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 w:rsidRPr="00B35564">
          <w:rPr>
            <w:spacing w:val="-6"/>
            <w:szCs w:val="28"/>
          </w:rPr>
          <w:t>1,5 км</w:t>
        </w:r>
      </w:smartTag>
      <w:r w:rsidRPr="00B35564">
        <w:rPr>
          <w:spacing w:val="-6"/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6.15.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6.16.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 w:rsidRPr="00B35564">
          <w:rPr>
            <w:szCs w:val="28"/>
          </w:rPr>
          <w:t>300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6.17.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от места пересечения </w:t>
      </w:r>
      <w:proofErr w:type="gramStart"/>
      <w:r w:rsidRPr="00B35564">
        <w:rPr>
          <w:szCs w:val="28"/>
        </w:rPr>
        <w:t>проезда</w:t>
      </w:r>
      <w:proofErr w:type="gramEnd"/>
      <w:r w:rsidRPr="00B35564">
        <w:rPr>
          <w:szCs w:val="28"/>
        </w:rPr>
        <w:t xml:space="preserve"> с проезжей частью магистральной улицы регулируемого движения до </w:t>
      </w:r>
      <w:proofErr w:type="spellStart"/>
      <w:r w:rsidRPr="00B35564">
        <w:rPr>
          <w:szCs w:val="28"/>
        </w:rPr>
        <w:t>стоп-линии</w:t>
      </w:r>
      <w:proofErr w:type="spellEnd"/>
      <w:r w:rsidRPr="00B35564">
        <w:rPr>
          <w:szCs w:val="28"/>
        </w:rPr>
        <w:t xml:space="preserve"> перекрестка (не менее) – </w:t>
      </w:r>
      <w:smartTag w:uri="urn:schemas-microsoft-com:office:smarttags" w:element="metricconverter">
        <w:smartTagPr>
          <w:attr w:name="ProductID" w:val="50 м"/>
        </w:smartTagPr>
        <w:r w:rsidRPr="00B35564">
          <w:rPr>
            <w:szCs w:val="28"/>
          </w:rPr>
          <w:t>50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6.18.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 xml:space="preserve">Расстояние от места пересечения </w:t>
      </w:r>
      <w:proofErr w:type="gramStart"/>
      <w:r w:rsidRPr="00B35564">
        <w:rPr>
          <w:szCs w:val="28"/>
        </w:rPr>
        <w:t>проезда</w:t>
      </w:r>
      <w:proofErr w:type="gramEnd"/>
      <w:r w:rsidRPr="00B35564">
        <w:rPr>
          <w:szCs w:val="28"/>
        </w:rPr>
        <w:t xml:space="preserve"> с проезжей частью магистральной улицы регулируемого движения до остановки общественного транспорта</w:t>
      </w:r>
      <w:r>
        <w:rPr>
          <w:szCs w:val="28"/>
        </w:rPr>
        <w:t xml:space="preserve"> </w:t>
      </w:r>
      <w:r w:rsidRPr="00B35564">
        <w:rPr>
          <w:szCs w:val="28"/>
        </w:rPr>
        <w:t xml:space="preserve"> (не менее) – </w:t>
      </w:r>
      <w:smartTag w:uri="urn:schemas-microsoft-com:office:smarttags" w:element="metricconverter">
        <w:smartTagPr>
          <w:attr w:name="ProductID" w:val="20 м"/>
        </w:smartTagPr>
        <w:r w:rsidRPr="00B35564">
          <w:rPr>
            <w:szCs w:val="28"/>
          </w:rPr>
          <w:t>20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6.19.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00"/>
      </w:tblPr>
      <w:tblGrid>
        <w:gridCol w:w="4653"/>
        <w:gridCol w:w="2457"/>
        <w:gridCol w:w="2359"/>
      </w:tblGrid>
      <w:tr w:rsidR="00590787" w:rsidRPr="0095619C" w:rsidTr="00ED20E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Категория улиц и дорог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Расстояние </w:t>
            </w:r>
          </w:p>
        </w:tc>
      </w:tr>
      <w:tr w:rsidR="00590787" w:rsidRPr="0095619C" w:rsidTr="00ED20E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</w:pPr>
            <w:r w:rsidRPr="00B35564">
              <w:t>Магистральные улицы и дороги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 xml:space="preserve"> (не менее) 50</w:t>
            </w:r>
          </w:p>
        </w:tc>
      </w:tr>
      <w:tr w:rsidR="00590787" w:rsidRPr="0095619C" w:rsidTr="00ED20E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</w:pPr>
            <w:r w:rsidRPr="00B35564">
              <w:t>Улицы, местные и боковые проезды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B35564" w:rsidRDefault="00590787" w:rsidP="00ED20EC">
            <w:pPr>
              <w:snapToGrid w:val="0"/>
              <w:jc w:val="center"/>
            </w:pPr>
            <w:r w:rsidRPr="00B35564">
              <w:t>(не более) 25*</w:t>
            </w:r>
          </w:p>
        </w:tc>
      </w:tr>
    </w:tbl>
    <w:p w:rsidR="00590787" w:rsidRPr="0095619C" w:rsidRDefault="00590787" w:rsidP="00590787">
      <w:pPr>
        <w:rPr>
          <w:szCs w:val="28"/>
          <w:u w:val="single"/>
        </w:rPr>
      </w:pP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95619C">
          <w:rPr>
            <w:szCs w:val="28"/>
          </w:rPr>
          <w:t>5 м</w:t>
        </w:r>
      </w:smartTag>
      <w:r w:rsidRPr="0095619C">
        <w:rPr>
          <w:szCs w:val="28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zCs w:val="28"/>
          </w:rPr>
          <w:t>6 м</w:t>
        </w:r>
      </w:smartTag>
      <w:r w:rsidRPr="0095619C">
        <w:rPr>
          <w:szCs w:val="28"/>
        </w:rPr>
        <w:t>., пригодную для проезда пожарных машин.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lastRenderedPageBreak/>
        <w:t>6.20.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Радиусы закругления бортов проезжей части улиц и дорог по кромке тротуаров и разделительных полос (не менее):</w:t>
      </w:r>
    </w:p>
    <w:p w:rsidR="00590787" w:rsidRPr="0095619C" w:rsidRDefault="00590787" w:rsidP="00590787">
      <w:pPr>
        <w:ind w:firstLine="360"/>
        <w:rPr>
          <w:b/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для магистральных улиц и дорог регулируемого движения </w:t>
      </w:r>
      <w:r w:rsidRPr="00B35564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8 м"/>
        </w:smartTagPr>
        <w:r w:rsidRPr="00B35564">
          <w:rPr>
            <w:szCs w:val="28"/>
          </w:rPr>
          <w:t>8 м</w:t>
        </w:r>
      </w:smartTag>
      <w:r w:rsidRPr="00B35564">
        <w:rPr>
          <w:szCs w:val="28"/>
        </w:rPr>
        <w:t>.;</w:t>
      </w:r>
    </w:p>
    <w:p w:rsidR="00590787" w:rsidRPr="00B35564" w:rsidRDefault="00590787" w:rsidP="00590787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B35564">
          <w:rPr>
            <w:szCs w:val="28"/>
          </w:rPr>
          <w:t>5 м</w:t>
        </w:r>
      </w:smartTag>
      <w:r w:rsidRPr="00B35564">
        <w:rPr>
          <w:szCs w:val="28"/>
        </w:rPr>
        <w:t>.;</w:t>
      </w:r>
    </w:p>
    <w:p w:rsidR="00590787" w:rsidRPr="00B35564" w:rsidRDefault="00590787" w:rsidP="00590787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B35564">
        <w:rPr>
          <w:szCs w:val="28"/>
        </w:rPr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B35564">
          <w:rPr>
            <w:szCs w:val="28"/>
          </w:rPr>
          <w:t>12 м</w:t>
        </w:r>
      </w:smartTag>
      <w:r w:rsidRPr="00B35564">
        <w:rPr>
          <w:szCs w:val="28"/>
        </w:rPr>
        <w:t>.</w:t>
      </w:r>
    </w:p>
    <w:p w:rsidR="00590787" w:rsidRPr="0095619C" w:rsidRDefault="00590787" w:rsidP="00590787">
      <w:pPr>
        <w:rPr>
          <w:spacing w:val="-8"/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</w:t>
      </w:r>
      <w:r w:rsidRPr="0095619C">
        <w:rPr>
          <w:spacing w:val="-8"/>
          <w:szCs w:val="28"/>
        </w:rPr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95619C">
          <w:rPr>
            <w:spacing w:val="-8"/>
            <w:szCs w:val="28"/>
          </w:rPr>
          <w:t>6 м</w:t>
        </w:r>
      </w:smartTag>
      <w:r w:rsidRPr="0095619C">
        <w:rPr>
          <w:spacing w:val="-8"/>
          <w:szCs w:val="28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95619C">
          <w:rPr>
            <w:spacing w:val="-8"/>
            <w:szCs w:val="28"/>
          </w:rPr>
          <w:t>8 м</w:t>
        </w:r>
      </w:smartTag>
      <w:r w:rsidRPr="0095619C">
        <w:rPr>
          <w:spacing w:val="-8"/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B35564" w:rsidRDefault="00590787" w:rsidP="00590787">
      <w:pPr>
        <w:rPr>
          <w:szCs w:val="28"/>
        </w:rPr>
      </w:pPr>
      <w:r w:rsidRPr="00637EDE">
        <w:rPr>
          <w:szCs w:val="28"/>
        </w:rPr>
        <w:t>6.21.</w:t>
      </w:r>
      <w:r w:rsidRPr="0095619C">
        <w:rPr>
          <w:b/>
          <w:szCs w:val="28"/>
        </w:rPr>
        <w:t xml:space="preserve"> </w:t>
      </w:r>
      <w:r w:rsidRPr="00B35564">
        <w:rPr>
          <w:szCs w:val="28"/>
        </w:rPr>
        <w:t>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117"/>
        <w:gridCol w:w="1912"/>
        <w:gridCol w:w="2292"/>
      </w:tblGrid>
      <w:tr w:rsidR="00590787" w:rsidRPr="0095619C" w:rsidTr="00ED20EC">
        <w:trPr>
          <w:trHeight w:val="285"/>
        </w:trPr>
        <w:tc>
          <w:tcPr>
            <w:tcW w:w="3143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 xml:space="preserve">Условия </w:t>
            </w:r>
          </w:p>
        </w:tc>
        <w:tc>
          <w:tcPr>
            <w:tcW w:w="2117" w:type="dxa"/>
          </w:tcPr>
          <w:p w:rsidR="00590787" w:rsidRPr="00B35564" w:rsidRDefault="00590787" w:rsidP="00ED20EC">
            <w:pPr>
              <w:jc w:val="center"/>
            </w:pPr>
            <w:r w:rsidRPr="00B35564">
              <w:t>Скорость движения</w:t>
            </w:r>
          </w:p>
        </w:tc>
        <w:tc>
          <w:tcPr>
            <w:tcW w:w="191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Единица измерения</w:t>
            </w:r>
          </w:p>
        </w:tc>
        <w:tc>
          <w:tcPr>
            <w:tcW w:w="229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Размеры сторон</w:t>
            </w:r>
          </w:p>
        </w:tc>
      </w:tr>
      <w:tr w:rsidR="00590787" w:rsidRPr="0095619C" w:rsidTr="00ED20EC">
        <w:tc>
          <w:tcPr>
            <w:tcW w:w="3143" w:type="dxa"/>
            <w:vMerge w:val="restart"/>
            <w:vAlign w:val="center"/>
          </w:tcPr>
          <w:p w:rsidR="00590787" w:rsidRPr="00B35564" w:rsidRDefault="00590787" w:rsidP="00ED20EC">
            <w:r w:rsidRPr="00B35564">
              <w:t>«Транспорт-транспорт»</w:t>
            </w:r>
          </w:p>
        </w:tc>
        <w:tc>
          <w:tcPr>
            <w:tcW w:w="2117" w:type="dxa"/>
          </w:tcPr>
          <w:p w:rsidR="00590787" w:rsidRPr="00B35564" w:rsidRDefault="00590787" w:rsidP="00ED20EC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25х25</w:t>
            </w:r>
          </w:p>
        </w:tc>
      </w:tr>
      <w:tr w:rsidR="00590787" w:rsidRPr="0095619C" w:rsidTr="00ED20EC">
        <w:tc>
          <w:tcPr>
            <w:tcW w:w="3143" w:type="dxa"/>
            <w:vMerge/>
            <w:vAlign w:val="center"/>
          </w:tcPr>
          <w:p w:rsidR="00590787" w:rsidRPr="00B35564" w:rsidRDefault="00590787" w:rsidP="00ED20EC"/>
        </w:tc>
        <w:tc>
          <w:tcPr>
            <w:tcW w:w="2117" w:type="dxa"/>
          </w:tcPr>
          <w:p w:rsidR="00590787" w:rsidRPr="00B35564" w:rsidRDefault="00590787" w:rsidP="00ED20EC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B35564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40х40</w:t>
            </w:r>
          </w:p>
        </w:tc>
      </w:tr>
      <w:tr w:rsidR="00590787" w:rsidRPr="0095619C" w:rsidTr="00ED20EC">
        <w:tc>
          <w:tcPr>
            <w:tcW w:w="3143" w:type="dxa"/>
            <w:vMerge w:val="restart"/>
            <w:vAlign w:val="center"/>
          </w:tcPr>
          <w:p w:rsidR="00590787" w:rsidRPr="00B35564" w:rsidRDefault="00590787" w:rsidP="00ED20EC">
            <w:r w:rsidRPr="00B35564">
              <w:t>«Пешеход-транспорт»</w:t>
            </w:r>
          </w:p>
        </w:tc>
        <w:tc>
          <w:tcPr>
            <w:tcW w:w="2117" w:type="dxa"/>
          </w:tcPr>
          <w:p w:rsidR="00590787" w:rsidRPr="00B35564" w:rsidRDefault="00590787" w:rsidP="00ED20EC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B35564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8х40</w:t>
            </w:r>
          </w:p>
        </w:tc>
      </w:tr>
      <w:tr w:rsidR="00590787" w:rsidRPr="0095619C" w:rsidTr="00ED20EC">
        <w:tc>
          <w:tcPr>
            <w:tcW w:w="3143" w:type="dxa"/>
            <w:vMerge/>
            <w:vAlign w:val="center"/>
          </w:tcPr>
          <w:p w:rsidR="00590787" w:rsidRPr="00B35564" w:rsidRDefault="00590787" w:rsidP="00ED20EC"/>
        </w:tc>
        <w:tc>
          <w:tcPr>
            <w:tcW w:w="2117" w:type="dxa"/>
          </w:tcPr>
          <w:p w:rsidR="00590787" w:rsidRPr="00B35564" w:rsidRDefault="00590787" w:rsidP="00ED20EC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B35564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м</w:t>
            </w:r>
          </w:p>
        </w:tc>
        <w:tc>
          <w:tcPr>
            <w:tcW w:w="2292" w:type="dxa"/>
            <w:vAlign w:val="center"/>
          </w:tcPr>
          <w:p w:rsidR="00590787" w:rsidRPr="00B35564" w:rsidRDefault="00590787" w:rsidP="00ED20EC">
            <w:pPr>
              <w:jc w:val="center"/>
            </w:pPr>
            <w:r w:rsidRPr="00B35564">
              <w:t>10х50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Примечания:</w:t>
      </w:r>
      <w:r w:rsidRPr="0095619C">
        <w:rPr>
          <w:szCs w:val="28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95619C">
          <w:rPr>
            <w:szCs w:val="28"/>
          </w:rPr>
          <w:t>1,2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95619C">
          <w:rPr>
            <w:szCs w:val="28"/>
          </w:rPr>
          <w:t>0,5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  <w:r w:rsidRPr="0095619C">
        <w:rPr>
          <w:szCs w:val="28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76B3C" w:rsidRDefault="00590787" w:rsidP="00590787">
      <w:pPr>
        <w:rPr>
          <w:szCs w:val="28"/>
        </w:rPr>
      </w:pPr>
      <w:r w:rsidRPr="00637EDE">
        <w:rPr>
          <w:szCs w:val="28"/>
        </w:rPr>
        <w:t>6.22.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Расстояние от бровки земельного полотна автомобильных дорог различной категорий до границы жилой застройки (не менее)</w:t>
      </w:r>
    </w:p>
    <w:p w:rsidR="00590787" w:rsidRPr="00976B3C" w:rsidRDefault="00590787" w:rsidP="00590787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</w:t>
      </w:r>
      <w:r w:rsidRPr="0095619C">
        <w:rPr>
          <w:szCs w:val="28"/>
        </w:rPr>
        <w:t xml:space="preserve">, </w:t>
      </w:r>
      <w:r w:rsidRPr="0095619C">
        <w:rPr>
          <w:szCs w:val="28"/>
          <w:lang w:val="en-US"/>
        </w:rPr>
        <w:t>III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976B3C">
          <w:rPr>
            <w:szCs w:val="28"/>
          </w:rPr>
          <w:t>100 м</w:t>
        </w:r>
      </w:smartTag>
      <w:r w:rsidRPr="00976B3C">
        <w:rPr>
          <w:szCs w:val="28"/>
        </w:rPr>
        <w:t>;</w:t>
      </w:r>
    </w:p>
    <w:p w:rsidR="00590787" w:rsidRPr="00976B3C" w:rsidRDefault="00590787" w:rsidP="00590787">
      <w:pPr>
        <w:ind w:firstLine="360"/>
        <w:rPr>
          <w:szCs w:val="28"/>
        </w:rPr>
      </w:pPr>
      <w:r>
        <w:rPr>
          <w:szCs w:val="28"/>
        </w:rPr>
        <w:t xml:space="preserve">- </w:t>
      </w:r>
      <w:r w:rsidRPr="0095619C">
        <w:rPr>
          <w:szCs w:val="28"/>
        </w:rPr>
        <w:t xml:space="preserve">от автомобильных дорог </w:t>
      </w:r>
      <w:r w:rsidRPr="0095619C">
        <w:rPr>
          <w:szCs w:val="28"/>
          <w:lang w:val="en-US"/>
        </w:rPr>
        <w:t>IV</w:t>
      </w:r>
      <w:r w:rsidRPr="0095619C">
        <w:rPr>
          <w:szCs w:val="28"/>
        </w:rP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976B3C">
          <w:rPr>
            <w:szCs w:val="28"/>
          </w:rPr>
          <w:t>50 м</w:t>
        </w:r>
      </w:smartTag>
      <w:r w:rsidRPr="00976B3C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76B3C" w:rsidRDefault="00590787" w:rsidP="00590787">
      <w:pPr>
        <w:rPr>
          <w:szCs w:val="28"/>
        </w:rPr>
      </w:pPr>
      <w:r w:rsidRPr="00637EDE">
        <w:rPr>
          <w:szCs w:val="28"/>
        </w:rPr>
        <w:t>6.23.</w:t>
      </w:r>
      <w:r w:rsidRPr="0095619C">
        <w:rPr>
          <w:b/>
          <w:szCs w:val="28"/>
        </w:rPr>
        <w:t xml:space="preserve"> </w:t>
      </w:r>
      <w:r w:rsidRPr="00976B3C">
        <w:rPr>
          <w:szCs w:val="28"/>
        </w:rPr>
        <w:t>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0" w:type="dxa"/>
        <w:tblInd w:w="-5" w:type="dxa"/>
        <w:tblLayout w:type="fixed"/>
        <w:tblLook w:val="0000"/>
      </w:tblPr>
      <w:tblGrid>
        <w:gridCol w:w="3190"/>
        <w:gridCol w:w="3190"/>
        <w:gridCol w:w="3200"/>
      </w:tblGrid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 xml:space="preserve">Расчетный годовой </w:t>
            </w:r>
            <w:proofErr w:type="spellStart"/>
            <w:r w:rsidRPr="00976B3C">
              <w:t>снегопринос</w:t>
            </w:r>
            <w:proofErr w:type="spellEnd"/>
            <w:r w:rsidRPr="00976B3C"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 xml:space="preserve">Ширина снегозащитных лесонасаждений, </w:t>
            </w:r>
            <w:proofErr w:type="gramStart"/>
            <w:r w:rsidRPr="00976B3C">
              <w:t>м</w:t>
            </w:r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 xml:space="preserve">Расстояние от бровки земляного полотна до лесонасаждений, </w:t>
            </w:r>
            <w:proofErr w:type="gramStart"/>
            <w:r w:rsidRPr="00976B3C">
              <w:t>м</w:t>
            </w:r>
            <w:proofErr w:type="gramEnd"/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15-25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30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40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50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60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65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70</w:t>
            </w:r>
          </w:p>
        </w:tc>
      </w:tr>
      <w:tr w:rsidR="00590787" w:rsidRPr="0095619C" w:rsidTr="00ED20E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76B3C" w:rsidRDefault="00590787" w:rsidP="00ED20EC">
            <w:pPr>
              <w:snapToGrid w:val="0"/>
            </w:pPr>
            <w:r w:rsidRPr="00976B3C">
              <w:lastRenderedPageBreak/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76B3C" w:rsidRDefault="00590787" w:rsidP="00ED20EC">
            <w:pPr>
              <w:snapToGrid w:val="0"/>
              <w:jc w:val="center"/>
            </w:pPr>
            <w:r w:rsidRPr="00976B3C">
              <w:t>50</w:t>
            </w:r>
          </w:p>
        </w:tc>
      </w:tr>
    </w:tbl>
    <w:p w:rsidR="00590787" w:rsidRPr="0095619C" w:rsidRDefault="00590787" w:rsidP="00590787">
      <w:pPr>
        <w:rPr>
          <w:szCs w:val="28"/>
          <w:u w:val="single"/>
        </w:rPr>
      </w:pPr>
    </w:p>
    <w:p w:rsidR="00590787" w:rsidRPr="0095619C" w:rsidRDefault="00590787" w:rsidP="00590787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 xml:space="preserve"> * Меньшие значения расстояний от бровки земляного полотна до лесонасаждений при </w:t>
      </w:r>
      <w:proofErr w:type="gramStart"/>
      <w:r w:rsidRPr="0095619C">
        <w:rPr>
          <w:szCs w:val="28"/>
        </w:rPr>
        <w:t>расчетном</w:t>
      </w:r>
      <w:proofErr w:type="gramEnd"/>
      <w:r w:rsidRPr="0095619C">
        <w:rPr>
          <w:szCs w:val="28"/>
        </w:rPr>
        <w:t xml:space="preserve"> годовом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10 - 25 м</w:t>
      </w:r>
      <w:r w:rsidRPr="0095619C">
        <w:rPr>
          <w:szCs w:val="28"/>
          <w:vertAlign w:val="superscript"/>
        </w:rPr>
        <w:t>3</w:t>
      </w:r>
      <w:r w:rsidRPr="0095619C">
        <w:rPr>
          <w:szCs w:val="28"/>
        </w:rPr>
        <w:t>/м принимаются для дорог IV и V категорий, большие значения -  для дорог I-III категорий.</w:t>
      </w:r>
    </w:p>
    <w:p w:rsidR="00590787" w:rsidRPr="0095619C" w:rsidRDefault="00590787" w:rsidP="00590787">
      <w:pPr>
        <w:rPr>
          <w:b/>
          <w:szCs w:val="28"/>
        </w:rPr>
      </w:pPr>
      <w:r w:rsidRPr="0095619C">
        <w:rPr>
          <w:szCs w:val="28"/>
        </w:rPr>
        <w:t xml:space="preserve">При </w:t>
      </w:r>
      <w:proofErr w:type="spellStart"/>
      <w:r w:rsidRPr="0095619C">
        <w:rPr>
          <w:szCs w:val="28"/>
        </w:rPr>
        <w:t>снегоприносе</w:t>
      </w:r>
      <w:proofErr w:type="spellEnd"/>
      <w:r w:rsidRPr="0095619C">
        <w:rPr>
          <w:szCs w:val="28"/>
        </w:rPr>
        <w:t xml:space="preserve"> от 200 до 250 м</w:t>
      </w:r>
      <w:proofErr w:type="gramStart"/>
      <w:r w:rsidRPr="0095619C">
        <w:rPr>
          <w:szCs w:val="28"/>
        </w:rPr>
        <w:t>2</w:t>
      </w:r>
      <w:proofErr w:type="gramEnd"/>
      <w:r w:rsidRPr="0095619C">
        <w:rPr>
          <w:szCs w:val="28"/>
        </w:rPr>
        <w:t xml:space="preserve">/м принимается </w:t>
      </w:r>
      <w:proofErr w:type="spellStart"/>
      <w:r w:rsidRPr="0095619C">
        <w:rPr>
          <w:szCs w:val="28"/>
        </w:rPr>
        <w:t>двухполосная</w:t>
      </w:r>
      <w:proofErr w:type="spellEnd"/>
      <w:r w:rsidRPr="0095619C">
        <w:rPr>
          <w:szCs w:val="28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95619C">
          <w:rPr>
            <w:szCs w:val="28"/>
          </w:rPr>
          <w:t>50 м</w:t>
        </w:r>
      </w:smartTag>
      <w:r w:rsidRPr="0095619C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5619C" w:rsidRDefault="00D82D97" w:rsidP="00590787">
      <w:pPr>
        <w:rPr>
          <w:b/>
          <w:szCs w:val="28"/>
        </w:rPr>
      </w:pPr>
      <w:r w:rsidRPr="00D82D97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15pt;width:464.85pt;height:61.8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298"/>
                  </w:tblGrid>
                  <w:tr w:rsidR="00590787">
                    <w:trPr>
                      <w:trHeight w:val="1126"/>
                    </w:trPr>
                    <w:tc>
                      <w:tcPr>
                        <w:tcW w:w="9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590787" w:rsidRPr="00A50E3C" w:rsidRDefault="00590787">
                        <w:pPr>
                          <w:snapToGrid w:val="0"/>
                          <w:ind w:left="720"/>
                          <w:jc w:val="center"/>
                          <w:rPr>
                            <w:szCs w:val="28"/>
                          </w:rPr>
                        </w:pPr>
                        <w:r w:rsidRPr="00637EDE">
                          <w:rPr>
                            <w:szCs w:val="28"/>
                          </w:rPr>
                          <w:t>7.</w:t>
                        </w:r>
                        <w:r>
                          <w:rPr>
                            <w:b/>
                            <w:i/>
                            <w:szCs w:val="28"/>
                          </w:rPr>
                          <w:t xml:space="preserve"> </w:t>
                        </w:r>
                        <w:r w:rsidRPr="00A50E3C">
                          <w:rPr>
                            <w:szCs w:val="28"/>
                          </w:rPr>
                          <w:t>Расчетные показатели обеспеченности и интенсивности использования территорий</w:t>
                        </w:r>
                      </w:p>
                      <w:p w:rsidR="00590787" w:rsidRDefault="00590787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8"/>
                          </w:rPr>
                        </w:pPr>
                        <w:r w:rsidRPr="00A50E3C">
                          <w:rPr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  <w:p w:rsidR="001E645C" w:rsidRDefault="001E645C"/>
              </w:txbxContent>
            </v:textbox>
            <w10:wrap type="square" side="largest" anchorx="margin"/>
          </v:shape>
        </w:pict>
      </w:r>
    </w:p>
    <w:p w:rsidR="00590787" w:rsidRPr="009448E7" w:rsidRDefault="00590787" w:rsidP="00590787">
      <w:pPr>
        <w:rPr>
          <w:szCs w:val="28"/>
        </w:rPr>
      </w:pPr>
      <w:r w:rsidRPr="00637EDE">
        <w:rPr>
          <w:szCs w:val="28"/>
        </w:rPr>
        <w:t>7.1.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Размеры земельных участков складов, предназначенных для обслуживания населения (м</w:t>
      </w:r>
      <w:proofErr w:type="gramStart"/>
      <w:r w:rsidRPr="009448E7">
        <w:rPr>
          <w:szCs w:val="28"/>
        </w:rPr>
        <w:t>2</w:t>
      </w:r>
      <w:proofErr w:type="gramEnd"/>
      <w:r w:rsidRPr="009448E7">
        <w:rPr>
          <w:szCs w:val="28"/>
        </w:rPr>
        <w:t xml:space="preserve"> на 1 чел.) – </w:t>
      </w:r>
      <w:smartTag w:uri="urn:schemas-microsoft-com:office:smarttags" w:element="metricconverter">
        <w:smartTagPr>
          <w:attr w:name="ProductID" w:val="2,5 м2"/>
        </w:smartTagPr>
        <w:r w:rsidRPr="009448E7">
          <w:rPr>
            <w:szCs w:val="28"/>
          </w:rPr>
          <w:t>2,5 м2</w:t>
        </w:r>
      </w:smartTag>
      <w:r w:rsidRPr="009448E7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448E7" w:rsidRDefault="00590787" w:rsidP="00590787">
      <w:pPr>
        <w:rPr>
          <w:szCs w:val="28"/>
        </w:rPr>
      </w:pPr>
      <w:r w:rsidRPr="00637EDE">
        <w:rPr>
          <w:szCs w:val="28"/>
        </w:rPr>
        <w:t>7.2.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 xml:space="preserve">Норма обеспеченности </w:t>
      </w:r>
      <w:proofErr w:type="spellStart"/>
      <w:r w:rsidRPr="009448E7">
        <w:rPr>
          <w:szCs w:val="28"/>
        </w:rPr>
        <w:t>общетоварными</w:t>
      </w:r>
      <w:proofErr w:type="spellEnd"/>
      <w:r w:rsidRPr="009448E7">
        <w:rPr>
          <w:szCs w:val="28"/>
        </w:rPr>
        <w:t xml:space="preserve">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2827"/>
        <w:gridCol w:w="2170"/>
        <w:gridCol w:w="2374"/>
        <w:gridCol w:w="2098"/>
      </w:tblGrid>
      <w:tr w:rsidR="00590787" w:rsidRPr="0095619C" w:rsidTr="00ED20EC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590787" w:rsidRPr="0095619C" w:rsidTr="00ED20EC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t xml:space="preserve">Продовольственных товаров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60</w:t>
            </w:r>
          </w:p>
        </w:tc>
      </w:tr>
      <w:tr w:rsidR="00590787" w:rsidRPr="0095619C" w:rsidTr="00ED20EC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t>Непродовольственных товаров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193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580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 xml:space="preserve">При размещении </w:t>
      </w:r>
      <w:proofErr w:type="spellStart"/>
      <w:r w:rsidRPr="0095619C">
        <w:rPr>
          <w:szCs w:val="28"/>
        </w:rPr>
        <w:t>общетоварных</w:t>
      </w:r>
      <w:proofErr w:type="spellEnd"/>
      <w:r w:rsidRPr="0095619C">
        <w:rPr>
          <w:szCs w:val="28"/>
        </w:rPr>
        <w:t xml:space="preserve"> складов в составе специализированных групп размеры земельных участков рекомендуется сокращать до 30%.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9448E7" w:rsidRDefault="00590787" w:rsidP="00590787">
      <w:pPr>
        <w:rPr>
          <w:szCs w:val="28"/>
        </w:rPr>
      </w:pPr>
      <w:r w:rsidRPr="00E53121">
        <w:rPr>
          <w:szCs w:val="28"/>
        </w:rPr>
        <w:t>7.3.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Норма обеспеченности специализированными складами и размер их земельного участка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76"/>
        <w:gridCol w:w="1721"/>
        <w:gridCol w:w="2131"/>
        <w:gridCol w:w="1441"/>
      </w:tblGrid>
      <w:tr w:rsidR="00590787" w:rsidRPr="009448E7" w:rsidTr="00ED20EC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Норма обеспеченности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590787" w:rsidRPr="009448E7" w:rsidTr="00ED20EC"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25</w:t>
            </w:r>
          </w:p>
        </w:tc>
      </w:tr>
      <w:tr w:rsidR="00590787" w:rsidRPr="009448E7" w:rsidTr="00ED20EC">
        <w:trPr>
          <w:cantSplit/>
          <w:trHeight w:hRule="exact" w:val="57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proofErr w:type="spellStart"/>
            <w:r w:rsidRPr="009448E7">
              <w:t>Фруктохранилища</w:t>
            </w:r>
            <w:proofErr w:type="spellEnd"/>
            <w:r w:rsidRPr="009448E7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380</w:t>
            </w:r>
          </w:p>
        </w:tc>
      </w:tr>
      <w:tr w:rsidR="00590787" w:rsidRPr="009448E7" w:rsidTr="00ED20EC">
        <w:trPr>
          <w:cantSplit/>
          <w:trHeight w:hRule="exact" w:val="701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/>
        </w:tc>
      </w:tr>
      <w:tr w:rsidR="00590787" w:rsidRPr="009448E7" w:rsidTr="00ED20EC">
        <w:trPr>
          <w:cantSplit/>
          <w:trHeight w:hRule="exact" w:val="718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lastRenderedPageBreak/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/>
        </w:tc>
      </w:tr>
    </w:tbl>
    <w:p w:rsidR="00590787" w:rsidRPr="009448E7" w:rsidRDefault="00590787" w:rsidP="00590787"/>
    <w:p w:rsidR="00590787" w:rsidRPr="009448E7" w:rsidRDefault="00590787" w:rsidP="00590787">
      <w:pPr>
        <w:rPr>
          <w:szCs w:val="28"/>
        </w:rPr>
      </w:pPr>
      <w:r w:rsidRPr="00E53121">
        <w:rPr>
          <w:szCs w:val="28"/>
        </w:rPr>
        <w:t>7.4.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/>
      </w:tblPr>
      <w:tblGrid>
        <w:gridCol w:w="3215"/>
        <w:gridCol w:w="3175"/>
        <w:gridCol w:w="3079"/>
      </w:tblGrid>
      <w:tr w:rsidR="00590787" w:rsidRPr="009448E7" w:rsidTr="00ED20EC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Размер земельного участка</w:t>
            </w:r>
          </w:p>
        </w:tc>
      </w:tr>
      <w:tr w:rsidR="00590787" w:rsidRPr="009448E7" w:rsidTr="00ED20EC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300</w:t>
            </w:r>
          </w:p>
        </w:tc>
      </w:tr>
      <w:tr w:rsidR="00590787" w:rsidRPr="009448E7" w:rsidTr="00ED20EC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448E7" w:rsidRDefault="00590787" w:rsidP="00ED20EC">
            <w:pPr>
              <w:snapToGrid w:val="0"/>
            </w:pPr>
            <w:r w:rsidRPr="009448E7">
              <w:t xml:space="preserve">Склады твердого топлива </w:t>
            </w:r>
          </w:p>
          <w:p w:rsidR="00590787" w:rsidRPr="009448E7" w:rsidRDefault="00590787" w:rsidP="00ED20EC">
            <w:r w:rsidRPr="009448E7"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м2. на 1.тыс</w:t>
            </w:r>
            <w:proofErr w:type="gramStart"/>
            <w:r w:rsidRPr="009448E7">
              <w:t>.ч</w:t>
            </w:r>
            <w:proofErr w:type="gramEnd"/>
            <w:r w:rsidRPr="009448E7">
              <w:t>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9448E7" w:rsidRDefault="00590787" w:rsidP="00ED20EC">
            <w:pPr>
              <w:snapToGrid w:val="0"/>
              <w:jc w:val="center"/>
            </w:pPr>
            <w:r w:rsidRPr="009448E7">
              <w:t>300</w:t>
            </w:r>
          </w:p>
        </w:tc>
      </w:tr>
    </w:tbl>
    <w:p w:rsidR="00590787" w:rsidRPr="009448E7" w:rsidRDefault="00590787" w:rsidP="00590787"/>
    <w:p w:rsidR="00590787" w:rsidRPr="009448E7" w:rsidRDefault="00590787" w:rsidP="00590787">
      <w:pPr>
        <w:rPr>
          <w:szCs w:val="28"/>
        </w:rPr>
      </w:pPr>
      <w:r w:rsidRPr="00E53121">
        <w:rPr>
          <w:szCs w:val="28"/>
        </w:rPr>
        <w:t>7.5.</w:t>
      </w:r>
      <w:r w:rsidRPr="0095619C">
        <w:rPr>
          <w:b/>
          <w:szCs w:val="28"/>
        </w:rPr>
        <w:t xml:space="preserve"> </w:t>
      </w:r>
      <w:r w:rsidRPr="009448E7">
        <w:rPr>
          <w:szCs w:val="28"/>
        </w:rPr>
        <w:t>Размер санитарно-защитной зоны для овоще-, картофел</w:t>
      </w:r>
      <w:proofErr w:type="gramStart"/>
      <w:r w:rsidRPr="009448E7">
        <w:rPr>
          <w:szCs w:val="28"/>
        </w:rPr>
        <w:t>е-</w:t>
      </w:r>
      <w:proofErr w:type="gramEnd"/>
      <w:r w:rsidRPr="009448E7">
        <w:rPr>
          <w:szCs w:val="28"/>
        </w:rPr>
        <w:t xml:space="preserve"> и </w:t>
      </w:r>
      <w:proofErr w:type="spellStart"/>
      <w:r w:rsidRPr="009448E7">
        <w:rPr>
          <w:szCs w:val="28"/>
        </w:rPr>
        <w:t>фруктохранилища</w:t>
      </w:r>
      <w:proofErr w:type="spellEnd"/>
      <w:r w:rsidRPr="009448E7">
        <w:rPr>
          <w:szCs w:val="28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9448E7">
          <w:rPr>
            <w:szCs w:val="28"/>
          </w:rPr>
          <w:t>50 м</w:t>
        </w:r>
      </w:smartTag>
      <w:r w:rsidRPr="009448E7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650EA3" w:rsidRDefault="00590787" w:rsidP="00590787">
      <w:pPr>
        <w:rPr>
          <w:szCs w:val="28"/>
        </w:rPr>
      </w:pPr>
      <w:r w:rsidRPr="00E53121">
        <w:rPr>
          <w:szCs w:val="28"/>
        </w:rPr>
        <w:t>7.6.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 xml:space="preserve">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 w:rsidRPr="00650EA3">
          <w:rPr>
            <w:szCs w:val="28"/>
          </w:rPr>
          <w:t>50 м</w:t>
        </w:r>
      </w:smartTag>
      <w:r w:rsidRPr="00650EA3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650EA3" w:rsidRDefault="00590787" w:rsidP="00590787">
      <w:pPr>
        <w:rPr>
          <w:szCs w:val="28"/>
        </w:rPr>
      </w:pPr>
      <w:r w:rsidRPr="00E53121">
        <w:rPr>
          <w:szCs w:val="28"/>
        </w:rPr>
        <w:t>7.7.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590787" w:rsidRPr="0095619C" w:rsidTr="00ED20EC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590787" w:rsidRPr="0095619C" w:rsidTr="00ED20EC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50EA3" w:rsidRDefault="00590787" w:rsidP="00ED20EC">
            <w:pPr>
              <w:snapToGrid w:val="0"/>
            </w:pPr>
            <w:r w:rsidRPr="00650EA3"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%</w:t>
            </w:r>
          </w:p>
        </w:tc>
      </w:tr>
      <w:tr w:rsidR="00590787" w:rsidRPr="0095619C" w:rsidTr="00ED20EC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50EA3" w:rsidRDefault="00590787" w:rsidP="00ED20EC">
            <w:pPr>
              <w:snapToGrid w:val="0"/>
            </w:pPr>
            <w:r w:rsidRPr="00650EA3"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%</w:t>
            </w:r>
          </w:p>
        </w:tc>
      </w:tr>
    </w:tbl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650EA3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7.8.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/>
      </w:tblPr>
      <w:tblGrid>
        <w:gridCol w:w="3625"/>
        <w:gridCol w:w="3625"/>
        <w:gridCol w:w="2219"/>
      </w:tblGrid>
      <w:tr w:rsidR="00590787" w:rsidRPr="00650EA3" w:rsidTr="00ED20EC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Единица измерения</w:t>
            </w:r>
          </w:p>
        </w:tc>
      </w:tr>
      <w:tr w:rsidR="00590787" w:rsidRPr="00650EA3" w:rsidTr="00ED20EC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50EA3" w:rsidRDefault="00590787" w:rsidP="00ED20EC">
            <w:pPr>
              <w:snapToGrid w:val="0"/>
            </w:pPr>
            <w:r w:rsidRPr="00650EA3">
              <w:t>до 100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м</w:t>
            </w:r>
          </w:p>
        </w:tc>
      </w:tr>
      <w:tr w:rsidR="00590787" w:rsidRPr="00650EA3" w:rsidTr="00ED20EC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50EA3" w:rsidRDefault="00590787" w:rsidP="00ED20EC">
            <w:pPr>
              <w:snapToGrid w:val="0"/>
            </w:pPr>
            <w:r w:rsidRPr="00650EA3">
              <w:t xml:space="preserve">св. 100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650EA3" w:rsidRDefault="00590787" w:rsidP="00ED20EC">
            <w:pPr>
              <w:snapToGrid w:val="0"/>
              <w:jc w:val="center"/>
            </w:pPr>
            <w:r w:rsidRPr="00650EA3">
              <w:t>м</w:t>
            </w:r>
          </w:p>
        </w:tc>
      </w:tr>
    </w:tbl>
    <w:p w:rsidR="00590787" w:rsidRPr="00650EA3" w:rsidRDefault="00590787" w:rsidP="00590787"/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7.9.</w:t>
      </w:r>
      <w:r w:rsidRPr="0095619C">
        <w:rPr>
          <w:b/>
          <w:szCs w:val="28"/>
        </w:rPr>
        <w:t xml:space="preserve"> </w:t>
      </w:r>
      <w:r w:rsidRPr="00650EA3">
        <w:rPr>
          <w:szCs w:val="28"/>
        </w:rPr>
        <w:t>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1765"/>
        <w:gridCol w:w="2142"/>
        <w:gridCol w:w="2409"/>
      </w:tblGrid>
      <w:tr w:rsidR="00590787" w:rsidRPr="0095619C" w:rsidTr="00ED20EC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 xml:space="preserve">Размеры земельных </w:t>
            </w:r>
            <w:r w:rsidRPr="005B03EF">
              <w:lastRenderedPageBreak/>
              <w:t>участков</w:t>
            </w:r>
          </w:p>
        </w:tc>
      </w:tr>
      <w:tr w:rsidR="00590787" w:rsidRPr="0095619C" w:rsidTr="00ED20EC">
        <w:trPr>
          <w:cantSplit/>
          <w:trHeight w:hRule="exact" w:val="86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5619C" w:rsidRDefault="00590787" w:rsidP="00ED20EC">
            <w:pPr>
              <w:snapToGrid w:val="0"/>
              <w:rPr>
                <w:szCs w:val="28"/>
              </w:rPr>
            </w:pPr>
            <w:r w:rsidRPr="005B03EF">
              <w:lastRenderedPageBreak/>
              <w:t>Предприятия по промышленной переработке бытовых</w:t>
            </w:r>
            <w:r w:rsidRPr="0095619C">
              <w:rPr>
                <w:szCs w:val="28"/>
              </w:rPr>
              <w:t xml:space="preserve"> </w:t>
            </w:r>
            <w:r w:rsidRPr="005B03EF">
              <w:t>отходов</w:t>
            </w:r>
            <w:r w:rsidRPr="0095619C">
              <w:rPr>
                <w:szCs w:val="28"/>
              </w:rPr>
              <w:t xml:space="preserve"> </w:t>
            </w:r>
            <w:r w:rsidRPr="005B03EF">
              <w:t>мощностью, тыс. т. в</w:t>
            </w:r>
            <w:r w:rsidRPr="0095619C">
              <w:rPr>
                <w:szCs w:val="28"/>
              </w:rPr>
              <w:t xml:space="preserve"> </w:t>
            </w:r>
            <w:r w:rsidRPr="005B03EF">
              <w:t>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кол</w:t>
            </w:r>
            <w:proofErr w:type="gramStart"/>
            <w:r w:rsidRPr="005B03EF">
              <w:t>.</w:t>
            </w:r>
            <w:proofErr w:type="gramEnd"/>
            <w:r w:rsidRPr="005B03EF">
              <w:t xml:space="preserve"> </w:t>
            </w:r>
            <w:proofErr w:type="gramStart"/>
            <w:r w:rsidRPr="005B03EF">
              <w:t>г</w:t>
            </w:r>
            <w:proofErr w:type="gramEnd"/>
            <w:r w:rsidRPr="005B03EF">
              <w:t xml:space="preserve">а </w:t>
            </w:r>
          </w:p>
          <w:p w:rsidR="00590787" w:rsidRPr="005B03EF" w:rsidRDefault="00590787" w:rsidP="00ED20EC">
            <w:pPr>
              <w:jc w:val="center"/>
            </w:pPr>
            <w:r w:rsidRPr="005B03EF">
              <w:t>на 1000 т. тверд</w:t>
            </w:r>
            <w:proofErr w:type="gramStart"/>
            <w:r w:rsidRPr="005B03EF">
              <w:t>.</w:t>
            </w:r>
            <w:proofErr w:type="gramEnd"/>
            <w:r w:rsidRPr="005B03EF">
              <w:t xml:space="preserve"> </w:t>
            </w:r>
            <w:proofErr w:type="gramStart"/>
            <w:r w:rsidRPr="005B03EF">
              <w:t>б</w:t>
            </w:r>
            <w:proofErr w:type="gramEnd"/>
            <w:r w:rsidRPr="005B03EF">
              <w:t>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0,05</w:t>
            </w:r>
          </w:p>
        </w:tc>
      </w:tr>
      <w:tr w:rsidR="00590787" w:rsidRPr="0095619C" w:rsidTr="00ED20EC">
        <w:trPr>
          <w:cantSplit/>
          <w:trHeight w:hRule="exact" w:val="69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95619C" w:rsidRDefault="00590787" w:rsidP="00ED20EC">
            <w:pPr>
              <w:rPr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0,05</w:t>
            </w:r>
          </w:p>
        </w:tc>
      </w:tr>
      <w:tr w:rsidR="00590787" w:rsidRPr="0095619C" w:rsidTr="00ED20EC">
        <w:trPr>
          <w:cantSplit/>
          <w:trHeight w:hRule="exact" w:val="41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0,04</w:t>
            </w:r>
          </w:p>
        </w:tc>
      </w:tr>
      <w:tr w:rsidR="00590787" w:rsidRPr="0095619C" w:rsidTr="00ED20EC">
        <w:trPr>
          <w:cantSplit/>
          <w:trHeight w:hRule="exact" w:val="416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0,02-0,05</w:t>
            </w:r>
          </w:p>
        </w:tc>
      </w:tr>
      <w:tr w:rsidR="00590787" w:rsidRPr="0095619C" w:rsidTr="00ED20EC">
        <w:trPr>
          <w:cantSplit/>
          <w:trHeight w:hRule="exact" w:val="42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0,5-1,0</w:t>
            </w:r>
          </w:p>
        </w:tc>
      </w:tr>
      <w:tr w:rsidR="00590787" w:rsidRPr="0095619C" w:rsidTr="00ED20EC">
        <w:trPr>
          <w:cantSplit/>
          <w:trHeight w:hRule="exact" w:val="427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2-4</w:t>
            </w:r>
          </w:p>
        </w:tc>
      </w:tr>
      <w:tr w:rsidR="00590787" w:rsidRPr="0095619C" w:rsidTr="00ED20EC">
        <w:trPr>
          <w:cantSplit/>
          <w:trHeight w:hRule="exact" w:val="420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0,2</w:t>
            </w:r>
          </w:p>
        </w:tc>
      </w:tr>
      <w:tr w:rsidR="00590787" w:rsidRPr="0095619C" w:rsidTr="00ED20EC">
        <w:trPr>
          <w:cantSplit/>
          <w:trHeight w:hRule="exact" w:val="56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0,04</w:t>
            </w:r>
          </w:p>
        </w:tc>
      </w:tr>
      <w:tr w:rsidR="00590787" w:rsidRPr="0095619C" w:rsidTr="00ED20EC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5B03EF" w:rsidRDefault="00590787" w:rsidP="00ED20EC">
            <w:pPr>
              <w:snapToGrid w:val="0"/>
            </w:pPr>
            <w:r w:rsidRPr="005B03EF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5B03EF" w:rsidRDefault="00590787" w:rsidP="00ED20E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5B03EF" w:rsidRDefault="00590787" w:rsidP="00ED20EC">
            <w:pPr>
              <w:snapToGrid w:val="0"/>
              <w:jc w:val="center"/>
            </w:pPr>
            <w:r w:rsidRPr="005B03EF">
              <w:t>0,3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>Примечание:</w:t>
      </w:r>
      <w:r w:rsidRPr="0095619C">
        <w:rPr>
          <w:szCs w:val="28"/>
        </w:rPr>
        <w:t>* - кроме полигонов по обезвреживанию и захоронению токсичных промышленных отходов.</w:t>
      </w: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2A76E9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7.10.</w:t>
      </w:r>
      <w:r w:rsidRPr="0095619C">
        <w:rPr>
          <w:b/>
          <w:szCs w:val="28"/>
        </w:rPr>
        <w:t xml:space="preserve"> </w:t>
      </w:r>
      <w:r w:rsidRPr="002A76E9">
        <w:rPr>
          <w:szCs w:val="28"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45"/>
        <w:gridCol w:w="1080"/>
        <w:gridCol w:w="1047"/>
        <w:gridCol w:w="1080"/>
        <w:gridCol w:w="1046"/>
        <w:gridCol w:w="945"/>
        <w:gridCol w:w="1230"/>
      </w:tblGrid>
      <w:tr w:rsidR="00590787" w:rsidRPr="0095619C" w:rsidTr="00ED20EC">
        <w:trPr>
          <w:cantSplit/>
          <w:trHeight w:hRule="exact" w:val="5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разрыв, </w:t>
            </w:r>
            <w:proofErr w:type="gramStart"/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590787" w:rsidRPr="0095619C" w:rsidTr="00ED20EC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кролики-матки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590787" w:rsidRPr="0095619C" w:rsidTr="00ED20EC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90787" w:rsidRPr="0095619C" w:rsidTr="00ED20EC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590787" w:rsidRPr="0095619C" w:rsidTr="00ED20EC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590787" w:rsidRPr="0095619C" w:rsidTr="00ED20EC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E9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590787" w:rsidRPr="0095619C" w:rsidRDefault="00590787" w:rsidP="00590787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70"/>
      </w:tblGrid>
      <w:tr w:rsidR="00590787" w:rsidRPr="0095619C" w:rsidTr="00ED20EC">
        <w:trPr>
          <w:trHeight w:val="961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90787" w:rsidRPr="0095619C" w:rsidRDefault="00590787" w:rsidP="00ED20EC">
            <w:pPr>
              <w:snapToGrid w:val="0"/>
              <w:jc w:val="center"/>
              <w:rPr>
                <w:b/>
                <w:i/>
                <w:szCs w:val="28"/>
              </w:rPr>
            </w:pPr>
            <w:r w:rsidRPr="00E53121">
              <w:rPr>
                <w:szCs w:val="28"/>
              </w:rPr>
              <w:t>8.</w:t>
            </w:r>
            <w:r w:rsidRPr="0095619C">
              <w:rPr>
                <w:b/>
                <w:i/>
                <w:szCs w:val="28"/>
              </w:rPr>
              <w:t xml:space="preserve"> </w:t>
            </w:r>
            <w:r w:rsidRPr="00A50E3C">
              <w:rPr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</w:t>
            </w:r>
            <w:r w:rsidRPr="0095619C">
              <w:rPr>
                <w:b/>
                <w:i/>
                <w:szCs w:val="28"/>
              </w:rPr>
              <w:t xml:space="preserve"> 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95619C" w:rsidRDefault="00590787" w:rsidP="00590787">
      <w:pPr>
        <w:tabs>
          <w:tab w:val="left" w:pos="3420"/>
        </w:tabs>
        <w:rPr>
          <w:spacing w:val="-4"/>
          <w:szCs w:val="28"/>
        </w:rPr>
      </w:pPr>
      <w:r w:rsidRPr="00E53121">
        <w:rPr>
          <w:szCs w:val="28"/>
        </w:rPr>
        <w:t>8.1.</w:t>
      </w:r>
      <w:r w:rsidRPr="0095619C">
        <w:rPr>
          <w:b/>
          <w:szCs w:val="28"/>
        </w:rPr>
        <w:t xml:space="preserve"> </w:t>
      </w:r>
      <w:r w:rsidRPr="002A76E9">
        <w:rPr>
          <w:spacing w:val="-4"/>
          <w:szCs w:val="28"/>
        </w:rPr>
        <w:t>Укрупненные показатели электропотребления</w:t>
      </w:r>
      <w:r w:rsidRPr="0095619C">
        <w:rPr>
          <w:b/>
          <w:spacing w:val="-4"/>
          <w:szCs w:val="28"/>
        </w:rPr>
        <w:t xml:space="preserve"> </w:t>
      </w:r>
      <w:r w:rsidRPr="0095619C">
        <w:rPr>
          <w:spacing w:val="-4"/>
          <w:szCs w:val="28"/>
        </w:rPr>
        <w:t>(удельная расчетная нагрузка на 1 чел.)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3240"/>
        <w:gridCol w:w="2160"/>
        <w:gridCol w:w="2170"/>
      </w:tblGrid>
      <w:tr w:rsidR="00590787" w:rsidRPr="0095619C" w:rsidTr="00ED20EC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 xml:space="preserve">Электропотребление, </w:t>
            </w:r>
          </w:p>
          <w:p w:rsidR="00590787" w:rsidRPr="002A76E9" w:rsidRDefault="00590787" w:rsidP="00ED20EC">
            <w:pPr>
              <w:tabs>
                <w:tab w:val="left" w:pos="3420"/>
              </w:tabs>
              <w:jc w:val="center"/>
            </w:pPr>
            <w:r w:rsidRPr="002A76E9">
              <w:t xml:space="preserve">кВт </w:t>
            </w:r>
            <w:proofErr w:type="spellStart"/>
            <w:r w:rsidRPr="002A76E9">
              <w:t>х</w:t>
            </w:r>
            <w:proofErr w:type="spellEnd"/>
            <w:r w:rsidRPr="002A76E9">
              <w:t xml:space="preserve"> ч/год на 1 чел.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 xml:space="preserve">Использование максимума электрической нагрузки, </w:t>
            </w:r>
            <w:proofErr w:type="gramStart"/>
            <w:r w:rsidRPr="002A76E9">
              <w:t>ч</w:t>
            </w:r>
            <w:proofErr w:type="gramEnd"/>
            <w:r w:rsidRPr="002A76E9">
              <w:t>/год</w:t>
            </w:r>
          </w:p>
        </w:tc>
      </w:tr>
      <w:tr w:rsidR="00590787" w:rsidRPr="0095619C" w:rsidTr="00ED20EC">
        <w:trPr>
          <w:cantSplit/>
          <w:trHeight w:hRule="exact" w:val="80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</w:pPr>
            <w:r w:rsidRPr="002A76E9">
              <w:t xml:space="preserve">Поселки и села (без </w:t>
            </w:r>
            <w:r w:rsidRPr="002A76E9">
              <w:lastRenderedPageBreak/>
              <w:t>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</w:pPr>
            <w:r w:rsidRPr="002A76E9">
              <w:lastRenderedPageBreak/>
              <w:t xml:space="preserve">не </w:t>
            </w:r>
            <w:proofErr w:type="gramStart"/>
            <w:r w:rsidRPr="002A76E9">
              <w:t>оборудованные</w:t>
            </w:r>
            <w:proofErr w:type="gramEnd"/>
            <w:r w:rsidRPr="002A76E9">
              <w:t xml:space="preserve">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>950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>4100</w:t>
            </w:r>
          </w:p>
        </w:tc>
      </w:tr>
      <w:tr w:rsidR="00590787" w:rsidRPr="0095619C" w:rsidTr="00ED20EC">
        <w:trPr>
          <w:cantSplit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2A76E9" w:rsidRDefault="00590787" w:rsidP="00ED20EC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</w:pPr>
            <w:proofErr w:type="gramStart"/>
            <w:r w:rsidRPr="002A76E9">
              <w:t>оборудованные</w:t>
            </w:r>
            <w:proofErr w:type="gramEnd"/>
            <w:r w:rsidRPr="002A76E9">
              <w:t xml:space="preserve">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>1350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2A76E9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2A76E9">
              <w:t>4400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lastRenderedPageBreak/>
        <w:t>Примечание:</w:t>
      </w:r>
      <w:r w:rsidRPr="0095619C">
        <w:rPr>
          <w:szCs w:val="28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D21442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8.2.</w:t>
      </w:r>
      <w:r w:rsidRPr="0095619C">
        <w:rPr>
          <w:b/>
          <w:szCs w:val="28"/>
        </w:rPr>
        <w:t xml:space="preserve"> </w:t>
      </w:r>
      <w:r w:rsidRPr="00D21442">
        <w:rPr>
          <w:szCs w:val="28"/>
        </w:rPr>
        <w:t>Укрупненные показатели потребления населением тепла, горячей, холодной воды и показатель водоотведения  при отсутствии приборов учёта (удельный расход на 1 жит</w:t>
      </w:r>
      <w:proofErr w:type="gramStart"/>
      <w:r w:rsidRPr="00D21442">
        <w:rPr>
          <w:szCs w:val="28"/>
        </w:rPr>
        <w:t>.</w:t>
      </w:r>
      <w:proofErr w:type="gramEnd"/>
      <w:r w:rsidRPr="00D21442">
        <w:rPr>
          <w:szCs w:val="28"/>
        </w:rPr>
        <w:t xml:space="preserve"> (</w:t>
      </w:r>
      <w:proofErr w:type="spellStart"/>
      <w:proofErr w:type="gramStart"/>
      <w:r w:rsidRPr="00D21442">
        <w:rPr>
          <w:szCs w:val="28"/>
        </w:rPr>
        <w:t>с</w:t>
      </w:r>
      <w:proofErr w:type="gramEnd"/>
      <w:r w:rsidRPr="00D21442">
        <w:rPr>
          <w:szCs w:val="28"/>
        </w:rPr>
        <w:t>реднемес</w:t>
      </w:r>
      <w:proofErr w:type="spellEnd"/>
      <w:r w:rsidRPr="00D21442">
        <w:rPr>
          <w:szCs w:val="28"/>
        </w:rPr>
        <w:t>.) за год.)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590787" w:rsidRPr="00D21442" w:rsidTr="00ED20EC">
        <w:trPr>
          <w:trHeight w:val="460"/>
        </w:trPr>
        <w:tc>
          <w:tcPr>
            <w:tcW w:w="6912" w:type="dxa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Наименование услуг</w:t>
            </w:r>
          </w:p>
        </w:tc>
        <w:tc>
          <w:tcPr>
            <w:tcW w:w="2835" w:type="dxa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Показатель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r w:rsidRPr="00D21442">
              <w:t xml:space="preserve">Теплоснабжение (отопление)                            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21442">
                <w:t>1 м</w:t>
              </w:r>
              <w:r w:rsidRPr="00D21442">
                <w:rPr>
                  <w:vertAlign w:val="superscript"/>
                </w:rPr>
                <w:t>2</w:t>
              </w:r>
            </w:smartTag>
            <w:r w:rsidRPr="00D21442">
              <w:t xml:space="preserve"> общ</w:t>
            </w:r>
            <w:proofErr w:type="gramStart"/>
            <w:r w:rsidRPr="00D21442">
              <w:t>.</w:t>
            </w:r>
            <w:proofErr w:type="gramEnd"/>
            <w:r w:rsidRPr="00D21442">
              <w:t xml:space="preserve"> </w:t>
            </w:r>
            <w:proofErr w:type="gramStart"/>
            <w:r w:rsidRPr="00D21442">
              <w:t>п</w:t>
            </w:r>
            <w:proofErr w:type="gramEnd"/>
            <w:r w:rsidRPr="00D21442">
              <w:t>л. жилья</w:t>
            </w:r>
          </w:p>
        </w:tc>
        <w:tc>
          <w:tcPr>
            <w:tcW w:w="2835" w:type="dxa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0,02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r w:rsidRPr="00D21442">
              <w:t>Холодное водоснабжение: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vAlign w:val="center"/>
          </w:tcPr>
          <w:p w:rsidR="00590787" w:rsidRPr="00D21442" w:rsidRDefault="00590787" w:rsidP="00ED20EC">
            <w:pPr>
              <w:jc w:val="center"/>
            </w:pP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3,30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жилые дома, оборудованные водопроводом, септиком и душем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3,00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2,50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жилые дома, оборудованные водопроводом без канализации и ванн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1,45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здания с водоснабжением через водоразборные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1,20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жилые дома без водопровода, с банями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0,25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Полив огорода:       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 xml:space="preserve">/мес. на 1 сотку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3,25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Содержание скота: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голову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1,50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r w:rsidRPr="00D21442">
              <w:t>Содержание техники: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единицу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легковой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6,00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грузовой автомобиль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12,0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pPr>
              <w:jc w:val="right"/>
            </w:pPr>
            <w:r w:rsidRPr="00D21442">
              <w:t>мотоцикл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0,75</w:t>
            </w:r>
          </w:p>
        </w:tc>
      </w:tr>
      <w:tr w:rsidR="00590787" w:rsidRPr="00D21442" w:rsidTr="00ED20EC">
        <w:tc>
          <w:tcPr>
            <w:tcW w:w="6912" w:type="dxa"/>
          </w:tcPr>
          <w:p w:rsidR="00590787" w:rsidRPr="00D21442" w:rsidRDefault="00590787" w:rsidP="00ED20EC">
            <w:r w:rsidRPr="00D21442">
              <w:t>Водоотведение:                             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</w:p>
        </w:tc>
      </w:tr>
      <w:tr w:rsidR="00590787" w:rsidRPr="00D21442" w:rsidTr="00ED20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7" w:rsidRPr="00D21442" w:rsidRDefault="00590787" w:rsidP="00ED20EC">
            <w:pPr>
              <w:jc w:val="right"/>
            </w:pPr>
            <w:r w:rsidRPr="00D21442">
              <w:t>канализация с очисткой сточных 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100% от потребления</w:t>
            </w:r>
          </w:p>
        </w:tc>
      </w:tr>
      <w:tr w:rsidR="00590787" w:rsidRPr="00D21442" w:rsidTr="00ED20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7" w:rsidRPr="00D21442" w:rsidRDefault="00590787" w:rsidP="00ED20EC">
            <w:pPr>
              <w:jc w:val="right"/>
            </w:pPr>
            <w:r w:rsidRPr="00D21442">
              <w:t>Вывоз жидких бытовых отходов:                                         м</w:t>
            </w:r>
            <w:r w:rsidRPr="00D21442">
              <w:rPr>
                <w:vertAlign w:val="superscript"/>
              </w:rPr>
              <w:t>3</w:t>
            </w:r>
            <w:r w:rsidRPr="00D21442">
              <w:t>/мес. на 1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</w:p>
        </w:tc>
      </w:tr>
      <w:tr w:rsidR="00590787" w:rsidRPr="00D21442" w:rsidTr="00ED20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7" w:rsidRPr="00D21442" w:rsidRDefault="00590787" w:rsidP="00ED20EC">
            <w:pPr>
              <w:jc w:val="right"/>
            </w:pPr>
            <w:r w:rsidRPr="00D21442">
              <w:t>жилые дома, оборудованные водопроводом, септиком и ванной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2,00</w:t>
            </w:r>
          </w:p>
        </w:tc>
      </w:tr>
      <w:tr w:rsidR="00590787" w:rsidRPr="00D21442" w:rsidTr="00ED20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7" w:rsidRPr="00D21442" w:rsidRDefault="00590787" w:rsidP="00ED20EC">
            <w:pPr>
              <w:jc w:val="right"/>
            </w:pPr>
            <w:r w:rsidRPr="00D21442">
              <w:lastRenderedPageBreak/>
              <w:t>жилые дома, оборудованные водопроводом, септиком и душем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2,00</w:t>
            </w:r>
          </w:p>
        </w:tc>
      </w:tr>
      <w:tr w:rsidR="00590787" w:rsidRPr="00D21442" w:rsidTr="00ED20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7" w:rsidRPr="00D21442" w:rsidRDefault="00590787" w:rsidP="00ED20EC">
            <w:pPr>
              <w:jc w:val="right"/>
            </w:pPr>
            <w:r w:rsidRPr="00D21442">
              <w:t>жилые дома, оборудованные водопроводом, септиком без ванн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1,45</w:t>
            </w:r>
          </w:p>
        </w:tc>
      </w:tr>
      <w:tr w:rsidR="00590787" w:rsidRPr="00D21442" w:rsidTr="00ED20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7" w:rsidRPr="00D21442" w:rsidRDefault="00590787" w:rsidP="00ED20EC">
            <w:pPr>
              <w:jc w:val="right"/>
            </w:pPr>
            <w:r w:rsidRPr="00D21442">
              <w:t>жилые дома без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787" w:rsidRPr="00D21442" w:rsidRDefault="00590787" w:rsidP="00ED20EC">
            <w:pPr>
              <w:jc w:val="center"/>
            </w:pPr>
            <w:r w:rsidRPr="00D21442">
              <w:t>0,27</w:t>
            </w:r>
          </w:p>
        </w:tc>
      </w:tr>
    </w:tbl>
    <w:p w:rsidR="00590787" w:rsidRPr="00D21442" w:rsidRDefault="00590787" w:rsidP="00590787">
      <w:pPr>
        <w:tabs>
          <w:tab w:val="left" w:pos="3420"/>
        </w:tabs>
      </w:pPr>
    </w:p>
    <w:p w:rsidR="00590787" w:rsidRPr="00392144" w:rsidRDefault="00590787" w:rsidP="00590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121">
        <w:rPr>
          <w:rFonts w:ascii="Times New Roman" w:hAnsi="Times New Roman" w:cs="Times New Roman"/>
          <w:sz w:val="28"/>
          <w:szCs w:val="28"/>
        </w:rPr>
        <w:t>8.3.</w:t>
      </w:r>
      <w:r w:rsidRPr="0095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144">
        <w:rPr>
          <w:rFonts w:ascii="Times New Roman" w:hAnsi="Times New Roman" w:cs="Times New Roman"/>
          <w:bCs/>
          <w:sz w:val="28"/>
          <w:szCs w:val="28"/>
        </w:rPr>
        <w:t xml:space="preserve">Минимальный свободный напор </w:t>
      </w:r>
      <w:proofErr w:type="gramStart"/>
      <w:r w:rsidRPr="00392144">
        <w:rPr>
          <w:rFonts w:ascii="Times New Roman" w:hAnsi="Times New Roman" w:cs="Times New Roman"/>
          <w:bCs/>
          <w:sz w:val="28"/>
          <w:szCs w:val="28"/>
        </w:rPr>
        <w:t>в водопроводной сети при максимальном хозяйственно-питьевом водопотреблении на вводе в здание над поверхностью</w:t>
      </w:r>
      <w:proofErr w:type="gramEnd"/>
      <w:r w:rsidRPr="00392144">
        <w:rPr>
          <w:rFonts w:ascii="Times New Roman" w:hAnsi="Times New Roman" w:cs="Times New Roman"/>
          <w:bCs/>
          <w:sz w:val="28"/>
          <w:szCs w:val="28"/>
        </w:rPr>
        <w:t xml:space="preserve">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92144">
          <w:rPr>
            <w:rFonts w:ascii="Times New Roman" w:hAnsi="Times New Roman" w:cs="Times New Roman"/>
            <w:bCs/>
            <w:sz w:val="28"/>
            <w:szCs w:val="28"/>
          </w:rPr>
          <w:t>10 метров</w:t>
        </w:r>
      </w:smartTag>
      <w:r w:rsidRPr="00392144">
        <w:rPr>
          <w:rFonts w:ascii="Times New Roman" w:hAnsi="Times New Roman" w:cs="Times New Roman"/>
          <w:bCs/>
          <w:sz w:val="28"/>
          <w:szCs w:val="28"/>
        </w:rPr>
        <w:t xml:space="preserve"> водяного столба.</w:t>
      </w: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8.4.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Показатели потребления газа в месяц при отсутствии приборов учета (</w:t>
      </w:r>
      <w:proofErr w:type="gramStart"/>
      <w:r w:rsidRPr="00392144">
        <w:rPr>
          <w:szCs w:val="28"/>
        </w:rPr>
        <w:t>кг</w:t>
      </w:r>
      <w:proofErr w:type="gramEnd"/>
      <w:r w:rsidRPr="00392144">
        <w:rPr>
          <w:szCs w:val="28"/>
        </w:rPr>
        <w:t>/чел.)</w:t>
      </w:r>
    </w:p>
    <w:tbl>
      <w:tblPr>
        <w:tblW w:w="9762" w:type="dxa"/>
        <w:tblInd w:w="-15" w:type="dxa"/>
        <w:tblLayout w:type="fixed"/>
        <w:tblLook w:val="0000"/>
      </w:tblPr>
      <w:tblGrid>
        <w:gridCol w:w="6048"/>
        <w:gridCol w:w="1685"/>
        <w:gridCol w:w="2029"/>
      </w:tblGrid>
      <w:tr w:rsidR="00590787" w:rsidRPr="0095619C" w:rsidTr="00ED20EC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Норма потребления газа</w:t>
            </w:r>
          </w:p>
        </w:tc>
      </w:tr>
      <w:tr w:rsidR="00590787" w:rsidRPr="0095619C" w:rsidTr="00ED20EC">
        <w:trPr>
          <w:cantSplit/>
          <w:trHeight w:hRule="exact" w:val="7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Приготовление пищи и нагрев воды 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кг/год </w:t>
            </w:r>
            <w:proofErr w:type="gramStart"/>
            <w:r w:rsidRPr="00392144">
              <w:t>на</w:t>
            </w:r>
            <w:proofErr w:type="gramEnd"/>
            <w:r w:rsidRPr="00392144">
              <w:t xml:space="preserve"> чел.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 w:rsidRPr="00392144">
              <w:rPr>
                <w:b/>
              </w:rPr>
              <w:t>63</w:t>
            </w:r>
          </w:p>
        </w:tc>
      </w:tr>
    </w:tbl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8.5.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понизительных подстанций </w:t>
      </w:r>
    </w:p>
    <w:tbl>
      <w:tblPr>
        <w:tblW w:w="9623" w:type="dxa"/>
        <w:tblInd w:w="-5" w:type="dxa"/>
        <w:tblLayout w:type="fixed"/>
        <w:tblLook w:val="0000"/>
      </w:tblPr>
      <w:tblGrid>
        <w:gridCol w:w="4933"/>
        <w:gridCol w:w="4690"/>
      </w:tblGrid>
      <w:tr w:rsidR="00590787" w:rsidRPr="0095619C" w:rsidTr="00ED20EC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Размеры земельных участков котельных (не более), </w:t>
            </w:r>
            <w:proofErr w:type="gramStart"/>
            <w:r w:rsidRPr="00392144">
              <w:t>га</w:t>
            </w:r>
            <w:proofErr w:type="gramEnd"/>
          </w:p>
        </w:tc>
      </w:tr>
      <w:tr w:rsidR="00590787" w:rsidRPr="0095619C" w:rsidTr="00ED20EC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0,6</w:t>
            </w:r>
          </w:p>
        </w:tc>
      </w:tr>
      <w:tr w:rsidR="00590787" w:rsidRPr="0095619C" w:rsidTr="00ED20EC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 xml:space="preserve">Пункты перехода воздушных линий </w:t>
            </w:r>
            <w:proofErr w:type="gramStart"/>
            <w:r w:rsidRPr="00392144">
              <w:t>в</w:t>
            </w:r>
            <w:proofErr w:type="gramEnd"/>
            <w:r w:rsidRPr="00392144">
              <w:t xml:space="preserve">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0,1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8.6.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Расстояние от </w:t>
      </w:r>
      <w:proofErr w:type="spellStart"/>
      <w:r w:rsidRPr="00392144">
        <w:rPr>
          <w:szCs w:val="28"/>
        </w:rPr>
        <w:t>отдельностоящих</w:t>
      </w:r>
      <w:proofErr w:type="spellEnd"/>
      <w:r w:rsidRPr="00392144">
        <w:rPr>
          <w:szCs w:val="28"/>
        </w:rPr>
        <w:t xml:space="preserve"> распределительных пунктов и трансформаторных подстанций напряжением 6-20 кВ при числе трансформаторов не более двух мощностью до 1000кВ </w:t>
      </w:r>
      <w:proofErr w:type="spellStart"/>
      <w:r w:rsidRPr="00392144">
        <w:rPr>
          <w:szCs w:val="28"/>
        </w:rPr>
        <w:t>х</w:t>
      </w:r>
      <w:proofErr w:type="spellEnd"/>
      <w:proofErr w:type="gramStart"/>
      <w:r w:rsidRPr="00392144">
        <w:rPr>
          <w:szCs w:val="28"/>
        </w:rPr>
        <w:t xml:space="preserve"> А</w:t>
      </w:r>
      <w:proofErr w:type="gramEnd"/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>
        <w:rPr>
          <w:szCs w:val="28"/>
        </w:rPr>
        <w:t xml:space="preserve">- </w:t>
      </w:r>
      <w:r w:rsidRPr="00392144">
        <w:rPr>
          <w:szCs w:val="28"/>
        </w:rP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8.7</w:t>
      </w:r>
      <w:r w:rsidRPr="00392144">
        <w:rPr>
          <w:szCs w:val="28"/>
        </w:rPr>
        <w:t>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/>
      </w:tblPr>
      <w:tblGrid>
        <w:gridCol w:w="3484"/>
        <w:gridCol w:w="3035"/>
        <w:gridCol w:w="3061"/>
      </w:tblGrid>
      <w:tr w:rsidR="00590787" w:rsidRPr="0095619C" w:rsidTr="00ED20EC">
        <w:trPr>
          <w:cantSplit/>
          <w:trHeight w:hRule="exact" w:val="583"/>
        </w:trPr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A50E3C" w:rsidRDefault="00590787" w:rsidP="00ED20EC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 w:rsidRPr="00392144">
              <w:t>Теплопроизводительность</w:t>
            </w:r>
            <w:proofErr w:type="spellEnd"/>
            <w:r w:rsidRPr="00392144">
              <w:t xml:space="preserve"> </w:t>
            </w:r>
            <w:r w:rsidRPr="00A50E3C">
              <w:t xml:space="preserve">котельных, </w:t>
            </w:r>
          </w:p>
          <w:p w:rsidR="00590787" w:rsidRPr="00392144" w:rsidRDefault="00590787" w:rsidP="00ED20EC">
            <w:pPr>
              <w:tabs>
                <w:tab w:val="left" w:pos="3420"/>
              </w:tabs>
              <w:jc w:val="center"/>
            </w:pPr>
            <w:r w:rsidRPr="00A50E3C">
              <w:t>Гкал/</w:t>
            </w:r>
            <w:proofErr w:type="gramStart"/>
            <w:r w:rsidRPr="00A50E3C">
              <w:t>ч</w:t>
            </w:r>
            <w:proofErr w:type="gramEnd"/>
            <w:r w:rsidRPr="00A50E3C">
              <w:t xml:space="preserve">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 xml:space="preserve">Размеры земельных участков котельных, </w:t>
            </w:r>
            <w:proofErr w:type="gramStart"/>
            <w:r w:rsidRPr="00392144">
              <w:t>га</w:t>
            </w:r>
            <w:proofErr w:type="gramEnd"/>
          </w:p>
        </w:tc>
      </w:tr>
      <w:tr w:rsidR="00590787" w:rsidRPr="0095619C" w:rsidTr="00ED20EC">
        <w:trPr>
          <w:cantSplit/>
        </w:trPr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proofErr w:type="gramStart"/>
            <w:r w:rsidRPr="00392144">
              <w:t>работающих</w:t>
            </w:r>
            <w:proofErr w:type="gramEnd"/>
            <w:r w:rsidRPr="00392144">
              <w:t xml:space="preserve">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proofErr w:type="gramStart"/>
            <w:r w:rsidRPr="00392144">
              <w:t>работающих</w:t>
            </w:r>
            <w:proofErr w:type="gramEnd"/>
            <w:r w:rsidRPr="00392144">
              <w:t xml:space="preserve"> на </w:t>
            </w:r>
            <w:proofErr w:type="spellStart"/>
            <w:r w:rsidRPr="00392144">
              <w:t>газомазутном</w:t>
            </w:r>
            <w:proofErr w:type="spellEnd"/>
            <w:r w:rsidRPr="00392144">
              <w:t xml:space="preserve"> топливе</w:t>
            </w:r>
          </w:p>
        </w:tc>
      </w:tr>
      <w:tr w:rsidR="00590787" w:rsidRPr="0095619C" w:rsidTr="00ED20EC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0,7</w:t>
            </w:r>
          </w:p>
        </w:tc>
      </w:tr>
      <w:tr w:rsidR="00590787" w:rsidRPr="0095619C" w:rsidTr="00ED20EC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1,0</w:t>
            </w:r>
          </w:p>
        </w:tc>
      </w:tr>
      <w:tr w:rsidR="00590787" w:rsidRPr="0095619C" w:rsidTr="00ED20EC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1,5</w:t>
            </w:r>
          </w:p>
        </w:tc>
      </w:tr>
      <w:tr w:rsidR="00590787" w:rsidRPr="0095619C" w:rsidTr="00ED20EC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2,5</w:t>
            </w:r>
          </w:p>
        </w:tc>
      </w:tr>
      <w:tr w:rsidR="00590787" w:rsidRPr="0095619C" w:rsidTr="00ED20EC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 xml:space="preserve">свыше 100 до 200 (св. 116 </w:t>
            </w:r>
            <w:r w:rsidRPr="00392144">
              <w:lastRenderedPageBreak/>
              <w:t>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lastRenderedPageBreak/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3,0</w:t>
            </w:r>
          </w:p>
        </w:tc>
      </w:tr>
      <w:tr w:rsidR="00590787" w:rsidRPr="0095619C" w:rsidTr="00ED20EC"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lastRenderedPageBreak/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3,5</w:t>
            </w:r>
          </w:p>
        </w:tc>
      </w:tr>
    </w:tbl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8.8.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очистных сооружений</w:t>
      </w:r>
      <w:r w:rsidRPr="0095619C">
        <w:rPr>
          <w:b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1920"/>
        <w:gridCol w:w="1573"/>
        <w:gridCol w:w="2350"/>
      </w:tblGrid>
      <w:tr w:rsidR="00590787" w:rsidRPr="0095619C" w:rsidTr="00ED20EC">
        <w:trPr>
          <w:cantSplit/>
          <w:trHeight w:hRule="exact" w:val="655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Производительность очистных сооружений,  тыс</w:t>
            </w:r>
            <w:proofErr w:type="gramStart"/>
            <w:r w:rsidRPr="00392144">
              <w:t>.м</w:t>
            </w:r>
            <w:proofErr w:type="gramEnd"/>
            <w:r w:rsidRPr="00392144">
              <w:t>3/сутки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 xml:space="preserve">Размер земельного участка, </w:t>
            </w:r>
            <w:proofErr w:type="gramStart"/>
            <w:r w:rsidRPr="00392144">
              <w:t>га</w:t>
            </w:r>
            <w:proofErr w:type="gramEnd"/>
          </w:p>
        </w:tc>
      </w:tr>
      <w:tr w:rsidR="00590787" w:rsidRPr="0095619C" w:rsidTr="00ED20EC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иловых площадок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биологических прудов глубокой очистки сточных вод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до 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0,2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св. 0,7 до 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17 – 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6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40 – 130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130 – 175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30</w:t>
            </w:r>
          </w:p>
        </w:tc>
      </w:tr>
      <w:tr w:rsidR="00590787" w:rsidRPr="0095619C" w:rsidTr="00ED20EC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</w:pPr>
            <w:r w:rsidRPr="00392144">
              <w:t>175 - 280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-</w:t>
            </w:r>
          </w:p>
        </w:tc>
      </w:tr>
    </w:tbl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8.9.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станций очистки воды</w:t>
      </w:r>
      <w:r w:rsidRPr="0095619C">
        <w:rPr>
          <w:b/>
          <w:szCs w:val="28"/>
        </w:rPr>
        <w:t xml:space="preserve"> </w:t>
      </w:r>
    </w:p>
    <w:tbl>
      <w:tblPr>
        <w:tblW w:w="9469" w:type="dxa"/>
        <w:tblInd w:w="-5" w:type="dxa"/>
        <w:tblLayout w:type="fixed"/>
        <w:tblLook w:val="0000"/>
      </w:tblPr>
      <w:tblGrid>
        <w:gridCol w:w="5358"/>
        <w:gridCol w:w="4111"/>
      </w:tblGrid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Производительность станции, тыс</w:t>
            </w:r>
            <w:proofErr w:type="gramStart"/>
            <w:r w:rsidRPr="00392144">
              <w:t>.м</w:t>
            </w:r>
            <w:proofErr w:type="gramEnd"/>
            <w:r w:rsidRPr="00392144">
              <w:t>3/сутки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 xml:space="preserve">Размер земельного участка не более, </w:t>
            </w:r>
            <w:proofErr w:type="gramStart"/>
            <w:r w:rsidRPr="00392144">
              <w:t>га</w:t>
            </w:r>
            <w:proofErr w:type="gramEnd"/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до 0,8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1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св. 0,8 до 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2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12 – 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3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32 – 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4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80 – 125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6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125 – 250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12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250 – 400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18</w:t>
            </w:r>
          </w:p>
        </w:tc>
      </w:tr>
      <w:tr w:rsidR="00590787" w:rsidRPr="0095619C" w:rsidTr="00ED20EC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400 – 800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>24</w:t>
            </w:r>
          </w:p>
        </w:tc>
      </w:tr>
    </w:tbl>
    <w:p w:rsidR="00590787" w:rsidRPr="0095619C" w:rsidRDefault="00590787" w:rsidP="00590787">
      <w:pPr>
        <w:rPr>
          <w:b/>
          <w:szCs w:val="28"/>
        </w:rPr>
      </w:pPr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8.10.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>Размеры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00"/>
      </w:tblPr>
      <w:tblGrid>
        <w:gridCol w:w="5216"/>
        <w:gridCol w:w="4253"/>
      </w:tblGrid>
      <w:tr w:rsidR="00590787" w:rsidRPr="0095619C" w:rsidTr="00ED20EC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Производительность, тыс</w:t>
            </w:r>
            <w:proofErr w:type="gramStart"/>
            <w:r w:rsidRPr="00392144">
              <w:t>.т</w:t>
            </w:r>
            <w:proofErr w:type="gramEnd"/>
            <w:r w:rsidRPr="00392144">
              <w:t>/год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snapToGrid w:val="0"/>
              <w:jc w:val="center"/>
            </w:pPr>
            <w:r w:rsidRPr="00392144">
              <w:t xml:space="preserve">Размер земельного участка, </w:t>
            </w:r>
            <w:proofErr w:type="gramStart"/>
            <w:r w:rsidRPr="00392144">
              <w:t>га</w:t>
            </w:r>
            <w:proofErr w:type="gramEnd"/>
          </w:p>
        </w:tc>
      </w:tr>
      <w:tr w:rsidR="00590787" w:rsidRPr="0095619C" w:rsidTr="00ED20EC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6,0</w:t>
            </w:r>
          </w:p>
        </w:tc>
      </w:tr>
      <w:tr w:rsidR="00590787" w:rsidRPr="0095619C" w:rsidTr="00ED20EC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7,0</w:t>
            </w:r>
          </w:p>
        </w:tc>
      </w:tr>
      <w:tr w:rsidR="00590787" w:rsidRPr="0095619C" w:rsidTr="00ED20EC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tabs>
                <w:tab w:val="left" w:pos="3420"/>
              </w:tabs>
              <w:snapToGrid w:val="0"/>
              <w:jc w:val="center"/>
            </w:pPr>
            <w:r w:rsidRPr="00392144">
              <w:t>8,0</w:t>
            </w:r>
          </w:p>
        </w:tc>
      </w:tr>
    </w:tbl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8.11.</w:t>
      </w:r>
      <w:r w:rsidRPr="0095619C">
        <w:rPr>
          <w:b/>
          <w:szCs w:val="28"/>
        </w:rPr>
        <w:t xml:space="preserve"> </w:t>
      </w:r>
      <w:r w:rsidRPr="00392144">
        <w:rPr>
          <w:szCs w:val="28"/>
        </w:rPr>
        <w:t xml:space="preserve">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 w:rsidRPr="00392144">
          <w:rPr>
            <w:szCs w:val="28"/>
          </w:rPr>
          <w:t>0,6 га</w:t>
        </w:r>
      </w:smartTag>
      <w:r w:rsidRPr="0039214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392144" w:rsidRDefault="00590787" w:rsidP="00590787">
      <w:pPr>
        <w:rPr>
          <w:bCs/>
          <w:szCs w:val="28"/>
        </w:rPr>
      </w:pPr>
      <w:r w:rsidRPr="00E53121">
        <w:rPr>
          <w:bCs/>
          <w:szCs w:val="28"/>
        </w:rPr>
        <w:t>8.12.</w:t>
      </w:r>
      <w:r w:rsidRPr="0095619C">
        <w:rPr>
          <w:b/>
          <w:bCs/>
          <w:szCs w:val="28"/>
        </w:rPr>
        <w:t xml:space="preserve"> </w:t>
      </w:r>
      <w:proofErr w:type="spellStart"/>
      <w:r w:rsidRPr="00392144">
        <w:rPr>
          <w:bCs/>
          <w:szCs w:val="28"/>
        </w:rPr>
        <w:t>Отдельностоящие</w:t>
      </w:r>
      <w:proofErr w:type="spellEnd"/>
      <w:r w:rsidRPr="00392144">
        <w:rPr>
          <w:bCs/>
          <w:szCs w:val="28"/>
        </w:rPr>
        <w:t xml:space="preserve"> ГРП в кварталах размещаются на расстоянии </w:t>
      </w:r>
      <w:r w:rsidRPr="00392144">
        <w:rPr>
          <w:szCs w:val="28"/>
        </w:rPr>
        <w:t>в свету</w:t>
      </w:r>
      <w:r w:rsidRPr="00392144">
        <w:rPr>
          <w:bCs/>
          <w:szCs w:val="28"/>
        </w:rPr>
        <w:t xml:space="preserve"> от зданий и сооружений не менее:</w:t>
      </w:r>
    </w:p>
    <w:p w:rsidR="00590787" w:rsidRPr="0095619C" w:rsidRDefault="00590787" w:rsidP="00590787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до 0,6 (6) МПа (кгс/см</w:t>
      </w:r>
      <w:proofErr w:type="gramStart"/>
      <w:r w:rsidRPr="0095619C">
        <w:rPr>
          <w:szCs w:val="28"/>
          <w:vertAlign w:val="superscript"/>
        </w:rPr>
        <w:t>2</w:t>
      </w:r>
      <w:proofErr w:type="gramEnd"/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392144">
          <w:rPr>
            <w:szCs w:val="28"/>
          </w:rPr>
          <w:t>10 м</w:t>
        </w:r>
      </w:smartTag>
      <w:r w:rsidRPr="00392144">
        <w:rPr>
          <w:szCs w:val="28"/>
        </w:rPr>
        <w:t>;</w:t>
      </w:r>
    </w:p>
    <w:p w:rsidR="00590787" w:rsidRPr="00392144" w:rsidRDefault="00590787" w:rsidP="00590787">
      <w:pPr>
        <w:tabs>
          <w:tab w:val="left" w:pos="851"/>
        </w:tabs>
        <w:ind w:left="567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Pr="0095619C">
        <w:rPr>
          <w:bCs/>
          <w:szCs w:val="28"/>
        </w:rPr>
        <w:t xml:space="preserve">при </w:t>
      </w:r>
      <w:r w:rsidRPr="0095619C">
        <w:rPr>
          <w:szCs w:val="28"/>
        </w:rPr>
        <w:t>давлении газа на вводе ГРП св. 0,6 (6) до 1,2 (1,2) МПа (кгс/см</w:t>
      </w:r>
      <w:proofErr w:type="gramStart"/>
      <w:r w:rsidRPr="0095619C">
        <w:rPr>
          <w:szCs w:val="28"/>
          <w:vertAlign w:val="superscript"/>
        </w:rPr>
        <w:t>2</w:t>
      </w:r>
      <w:proofErr w:type="gramEnd"/>
      <w:r w:rsidRPr="0095619C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392144">
          <w:rPr>
            <w:szCs w:val="28"/>
          </w:rPr>
          <w:t>15 м</w:t>
        </w:r>
      </w:smartTag>
      <w:r w:rsidRPr="00392144">
        <w:rPr>
          <w:szCs w:val="28"/>
        </w:rPr>
        <w:t>.</w:t>
      </w:r>
    </w:p>
    <w:p w:rsidR="00590787" w:rsidRPr="0095619C" w:rsidRDefault="00590787" w:rsidP="00590787">
      <w:pPr>
        <w:rPr>
          <w:b/>
          <w:szCs w:val="28"/>
        </w:rPr>
      </w:pPr>
    </w:p>
    <w:p w:rsidR="00590787" w:rsidRPr="00392144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8.13</w:t>
      </w:r>
      <w:r w:rsidRPr="0095619C">
        <w:rPr>
          <w:b/>
          <w:szCs w:val="28"/>
        </w:rPr>
        <w:t xml:space="preserve">. </w:t>
      </w:r>
      <w:r w:rsidRPr="00392144">
        <w:rPr>
          <w:szCs w:val="28"/>
        </w:rPr>
        <w:t>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590787" w:rsidRPr="0095619C" w:rsidTr="00ED20EC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трубопроводов 1-го и 2-го классов с диаметром труб в </w:t>
            </w:r>
            <w:proofErr w:type="gramStart"/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590787" w:rsidRPr="0095619C" w:rsidTr="00ED20EC">
        <w:trPr>
          <w:cantSplit/>
          <w:trHeight w:hRule="exact" w:val="424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590787" w:rsidRPr="0095619C" w:rsidTr="00ED20EC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590787" w:rsidRPr="0095619C" w:rsidTr="00ED20EC">
        <w:trPr>
          <w:trHeight w:val="16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90787" w:rsidRPr="0095619C" w:rsidTr="00ED20EC">
        <w:trPr>
          <w:cantSplit/>
          <w:trHeight w:hRule="exact" w:val="3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трубопроводов 1-го и 2-го классов с диаметром труб в </w:t>
            </w:r>
            <w:proofErr w:type="gramStart"/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590787" w:rsidRPr="0095619C" w:rsidTr="00ED20EC">
        <w:trPr>
          <w:cantSplit/>
          <w:trHeight w:hRule="exact" w:val="40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590787" w:rsidRPr="0095619C" w:rsidTr="00ED20EC">
        <w:trPr>
          <w:cantSplit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590787" w:rsidRPr="0095619C" w:rsidTr="00ED20EC">
        <w:trPr>
          <w:trHeight w:val="88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0787" w:rsidRPr="0095619C" w:rsidTr="00ED20EC">
        <w:trPr>
          <w:trHeight w:val="9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392144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392144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6D0302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8.14.</w:t>
      </w:r>
      <w:r w:rsidRPr="0095619C">
        <w:rPr>
          <w:b/>
          <w:szCs w:val="28"/>
        </w:rPr>
        <w:t xml:space="preserve"> </w:t>
      </w:r>
      <w:r w:rsidRPr="006D0302">
        <w:rPr>
          <w:szCs w:val="28"/>
        </w:rPr>
        <w:t>Рекомендуемые минимальные разрывы от трубопроводов для сжиженных углеводородных газов</w:t>
      </w:r>
    </w:p>
    <w:tbl>
      <w:tblPr>
        <w:tblW w:w="9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5"/>
        <w:gridCol w:w="1755"/>
        <w:gridCol w:w="1755"/>
        <w:gridCol w:w="2040"/>
      </w:tblGrid>
      <w:tr w:rsidR="00590787" w:rsidRPr="0095619C" w:rsidTr="00ED20EC">
        <w:trPr>
          <w:cantSplit/>
          <w:trHeight w:hRule="exact" w:val="8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трубопроводов при диаметре труб в </w:t>
            </w:r>
            <w:proofErr w:type="gramStart"/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590787" w:rsidRPr="0095619C" w:rsidTr="00ED20E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</w:tr>
      <w:tr w:rsidR="00590787" w:rsidRPr="0095619C" w:rsidTr="00ED20EC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D0302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90787" w:rsidRPr="0095619C" w:rsidTr="00ED20EC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6D0302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6D0302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3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590787" w:rsidRPr="0095619C" w:rsidRDefault="00590787" w:rsidP="00590787">
      <w:pPr>
        <w:rPr>
          <w:szCs w:val="28"/>
          <w:u w:val="single"/>
        </w:rPr>
      </w:pPr>
      <w:r w:rsidRPr="0095619C">
        <w:rPr>
          <w:szCs w:val="28"/>
          <w:u w:val="single"/>
        </w:rPr>
        <w:t>Примечания:</w:t>
      </w:r>
    </w:p>
    <w:p w:rsidR="00590787" w:rsidRPr="0095619C" w:rsidRDefault="00590787" w:rsidP="00590787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Минимальные расстояния при наземной прокладке увеличиваются в 2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 и в 1,5 раза для </w:t>
      </w:r>
      <w:r w:rsidRPr="009561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619C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590787" w:rsidRPr="0095619C" w:rsidRDefault="00590787" w:rsidP="00590787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lastRenderedPageBreak/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700 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590787" w:rsidRPr="0095619C" w:rsidRDefault="00590787" w:rsidP="00590787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 w:rsidRPr="0095619C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95619C">
        <w:rPr>
          <w:rFonts w:ascii="Times New Roman" w:hAnsi="Times New Roman" w:cs="Times New Roman"/>
          <w:sz w:val="28"/>
          <w:szCs w:val="28"/>
        </w:rPr>
        <w:t>;</w:t>
      </w:r>
    </w:p>
    <w:p w:rsidR="00590787" w:rsidRPr="0095619C" w:rsidRDefault="00590787" w:rsidP="00590787">
      <w:pPr>
        <w:pStyle w:val="ConsPlusNonformat"/>
        <w:widowControl/>
        <w:numPr>
          <w:ilvl w:val="0"/>
          <w:numId w:val="17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Запрещается прохождение газопровода через жилую застройку.</w:t>
      </w: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</w:p>
    <w:p w:rsidR="00590787" w:rsidRPr="0095619C" w:rsidRDefault="00590787" w:rsidP="00590787">
      <w:pPr>
        <w:tabs>
          <w:tab w:val="left" w:pos="3420"/>
        </w:tabs>
        <w:rPr>
          <w:b/>
          <w:szCs w:val="28"/>
        </w:rPr>
      </w:pPr>
      <w:r w:rsidRPr="00E53121">
        <w:rPr>
          <w:szCs w:val="28"/>
        </w:rPr>
        <w:t>8.15.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>Рекомендуемые минимальные разрывы от компрессорных станций</w:t>
      </w:r>
      <w:r w:rsidRPr="0095619C">
        <w:rPr>
          <w:b/>
          <w:szCs w:val="28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0"/>
        <w:gridCol w:w="810"/>
        <w:gridCol w:w="810"/>
        <w:gridCol w:w="945"/>
        <w:gridCol w:w="945"/>
        <w:gridCol w:w="945"/>
        <w:gridCol w:w="864"/>
      </w:tblGrid>
      <w:tr w:rsidR="00590787" w:rsidRPr="0095619C" w:rsidTr="00ED20EC">
        <w:trPr>
          <w:cantSplit/>
          <w:trHeight w:hRule="exact" w:val="75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Разрывы от станций для трубопроводов 1-го и 2-го классов </w:t>
            </w:r>
          </w:p>
          <w:p w:rsidR="00590787" w:rsidRPr="00D728C3" w:rsidRDefault="00590787" w:rsidP="00ED20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с диаметром труб в </w:t>
            </w:r>
            <w:proofErr w:type="gram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590787" w:rsidRPr="0095619C" w:rsidTr="00ED20EC">
        <w:trPr>
          <w:cantSplit/>
          <w:trHeight w:hRule="exact" w:val="5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590787" w:rsidRPr="0095619C" w:rsidTr="00ED20EC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590787" w:rsidRPr="0095619C" w:rsidTr="00ED20EC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728C3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0787" w:rsidRPr="0095619C" w:rsidTr="00ED20EC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728C3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90787" w:rsidRPr="0095619C" w:rsidTr="00ED20EC"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728C3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szCs w:val="28"/>
        </w:rPr>
        <w:t>Разрывы устанавливаются от здания компрессорного цеха.</w:t>
      </w:r>
    </w:p>
    <w:p w:rsidR="00590787" w:rsidRPr="0095619C" w:rsidRDefault="00590787" w:rsidP="00590787">
      <w:pPr>
        <w:rPr>
          <w:szCs w:val="28"/>
        </w:rPr>
      </w:pPr>
    </w:p>
    <w:p w:rsidR="00590787" w:rsidRPr="00D728C3" w:rsidRDefault="00590787" w:rsidP="00590787">
      <w:pPr>
        <w:tabs>
          <w:tab w:val="left" w:pos="3420"/>
        </w:tabs>
        <w:rPr>
          <w:szCs w:val="28"/>
        </w:rPr>
      </w:pPr>
      <w:r w:rsidRPr="00E53121">
        <w:rPr>
          <w:szCs w:val="28"/>
        </w:rPr>
        <w:t>8.16.</w:t>
      </w:r>
      <w:r w:rsidRPr="0095619C">
        <w:rPr>
          <w:b/>
          <w:szCs w:val="28"/>
        </w:rPr>
        <w:t xml:space="preserve"> </w:t>
      </w:r>
      <w:r w:rsidRPr="00D728C3">
        <w:rPr>
          <w:szCs w:val="28"/>
        </w:rPr>
        <w:t xml:space="preserve">Рекомендуемые минимальные разрывы от газопроводов низкого давления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261"/>
      </w:tblGrid>
      <w:tr w:rsidR="00590787" w:rsidRPr="00D728C3" w:rsidTr="00ED20EC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Элементы застройки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газопроводов, </w:t>
            </w:r>
            <w:proofErr w:type="gram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590787" w:rsidRPr="00D728C3" w:rsidTr="00ED20EC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728C3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Многоэтажные жилые и общественные здания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0787" w:rsidRPr="00D728C3" w:rsidTr="00ED20EC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728C3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Малоэтажные жилые здания, теплицы, склады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0787" w:rsidRPr="00D728C3" w:rsidTr="00ED20EC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87" w:rsidRPr="00D728C3" w:rsidRDefault="00590787" w:rsidP="00ED20E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87" w:rsidRPr="00D728C3" w:rsidRDefault="00590787" w:rsidP="00ED20E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90787" w:rsidRPr="00D728C3" w:rsidRDefault="00590787" w:rsidP="00590787">
      <w:pPr>
        <w:rPr>
          <w:u w:val="single"/>
        </w:rPr>
      </w:pPr>
    </w:p>
    <w:p w:rsidR="00590787" w:rsidRPr="0095619C" w:rsidRDefault="00590787" w:rsidP="00590787">
      <w:pPr>
        <w:rPr>
          <w:szCs w:val="28"/>
        </w:rPr>
      </w:pPr>
      <w:r w:rsidRPr="0095619C">
        <w:rPr>
          <w:szCs w:val="28"/>
          <w:u w:val="single"/>
        </w:rPr>
        <w:t xml:space="preserve">Примечание: </w:t>
      </w:r>
      <w:r w:rsidRPr="0095619C">
        <w:rPr>
          <w:b/>
          <w:szCs w:val="28"/>
        </w:rPr>
        <w:t xml:space="preserve">* - </w:t>
      </w:r>
      <w:r w:rsidRPr="0095619C">
        <w:rPr>
          <w:szCs w:val="28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590787" w:rsidRDefault="00590787" w:rsidP="00590787">
      <w:pPr>
        <w:tabs>
          <w:tab w:val="left" w:pos="3420"/>
        </w:tabs>
        <w:rPr>
          <w:b/>
          <w:szCs w:val="28"/>
        </w:rPr>
      </w:pPr>
    </w:p>
    <w:p w:rsidR="00592BB5" w:rsidRPr="00A50E3C" w:rsidRDefault="00592BB5" w:rsidP="00592BB5">
      <w:pPr>
        <w:ind w:left="160" w:firstLine="380"/>
        <w:jc w:val="center"/>
        <w:rPr>
          <w:szCs w:val="28"/>
        </w:rPr>
      </w:pPr>
      <w:r w:rsidRPr="00E53121">
        <w:rPr>
          <w:szCs w:val="28"/>
          <w:lang w:val="en-US"/>
        </w:rPr>
        <w:t>III</w:t>
      </w:r>
      <w:r w:rsidRPr="00E53121">
        <w:rPr>
          <w:szCs w:val="28"/>
        </w:rPr>
        <w:t>.</w:t>
      </w:r>
      <w:r w:rsidRPr="002A2792">
        <w:rPr>
          <w:b/>
          <w:szCs w:val="28"/>
        </w:rPr>
        <w:t xml:space="preserve"> </w:t>
      </w:r>
      <w:r w:rsidRPr="00A50E3C">
        <w:rPr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592BB5" w:rsidRPr="0095619C" w:rsidRDefault="00592BB5" w:rsidP="00592BB5">
      <w:pPr>
        <w:ind w:left="160" w:firstLine="380"/>
        <w:rPr>
          <w:szCs w:val="28"/>
        </w:rPr>
      </w:pP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В настоящих Нормативах приведенные понятия применяются в следующем значении: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lastRenderedPageBreak/>
        <w:t xml:space="preserve">Городское поселение - город или поселок, в </w:t>
      </w:r>
      <w:proofErr w:type="gramStart"/>
      <w:r w:rsidRPr="00C614BE">
        <w:rPr>
          <w:szCs w:val="28"/>
        </w:rPr>
        <w:t>которых</w:t>
      </w:r>
      <w:proofErr w:type="gramEnd"/>
      <w:r w:rsidRPr="00C614BE">
        <w:rPr>
          <w:szCs w:val="28"/>
        </w:rPr>
        <w:t xml:space="preserve">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Городской округ - городское поселение, которое не входит в состав муниципального района и органы </w:t>
      </w:r>
      <w:proofErr w:type="gramStart"/>
      <w:r w:rsidRPr="00C614BE">
        <w:rPr>
          <w:szCs w:val="28"/>
        </w:rPr>
        <w:t>местного</w:t>
      </w:r>
      <w:proofErr w:type="gramEnd"/>
      <w:r w:rsidRPr="00C614BE">
        <w:rPr>
          <w:szCs w:val="28"/>
        </w:rPr>
        <w:t xml:space="preserve">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Гостевая автостоянка - открытая площадка, предназначенная для кратковременного хранения (стоянки) легковых автомобилей.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Дорога (городская)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Жилой район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C614BE">
          <w:rPr>
            <w:szCs w:val="28"/>
          </w:rPr>
          <w:t>250 га</w:t>
        </w:r>
      </w:smartTag>
      <w:r w:rsidRPr="00C614BE">
        <w:rPr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C614BE">
          <w:rPr>
            <w:szCs w:val="28"/>
          </w:rPr>
          <w:t>1500 м</w:t>
        </w:r>
      </w:smartTag>
      <w:r w:rsidRPr="00C614BE">
        <w:rPr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Земельный участок - часть поверхности земли (в том числе почвенный слой), границы, которой описаны и удостоверены в установленном порядке. 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lastRenderedPageBreak/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C614BE">
        <w:rPr>
          <w:szCs w:val="28"/>
        </w:rPr>
        <w:t>водоохранные</w:t>
      </w:r>
      <w:proofErr w:type="spellEnd"/>
      <w:r w:rsidRPr="00C614BE">
        <w:rPr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Коэффициент застройки (</w:t>
      </w:r>
      <w:proofErr w:type="spellStart"/>
      <w:r w:rsidRPr="00C614BE">
        <w:rPr>
          <w:szCs w:val="28"/>
        </w:rPr>
        <w:t>Кз</w:t>
      </w:r>
      <w:proofErr w:type="spellEnd"/>
      <w:r w:rsidRPr="00C614BE">
        <w:rPr>
          <w:szCs w:val="28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Коэффициент плотности застройки (</w:t>
      </w:r>
      <w:proofErr w:type="spellStart"/>
      <w:r w:rsidRPr="00C614BE">
        <w:rPr>
          <w:szCs w:val="28"/>
        </w:rPr>
        <w:t>Кпз</w:t>
      </w:r>
      <w:proofErr w:type="spellEnd"/>
      <w:r w:rsidRPr="00C614BE">
        <w:rPr>
          <w:szCs w:val="28"/>
        </w:rPr>
        <w:t>) - отношение площади всех этажей зданий и сооружений к площади участка.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spellStart"/>
      <w:r w:rsidRPr="00C614BE">
        <w:rPr>
          <w:szCs w:val="28"/>
        </w:rPr>
        <w:t>Маломобильные</w:t>
      </w:r>
      <w:proofErr w:type="spellEnd"/>
      <w:r w:rsidRPr="00C614BE">
        <w:rPr>
          <w:szCs w:val="28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Межселенная территория - территория, находящаяся вне границ поселений (территории, занятые </w:t>
      </w:r>
      <w:proofErr w:type="spellStart"/>
      <w:r w:rsidRPr="00C614BE">
        <w:rPr>
          <w:szCs w:val="28"/>
        </w:rPr>
        <w:t>сельхозугодьями</w:t>
      </w:r>
      <w:proofErr w:type="spellEnd"/>
      <w:r w:rsidRPr="00C614BE">
        <w:rPr>
          <w:szCs w:val="28"/>
        </w:rPr>
        <w:t>, лесами, другими незастроенными ландшафтами и расположенные за пределами границ поселений).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Механизированная автостоянка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Микрорайон (квартал)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 w:rsidRPr="00C614BE">
          <w:rPr>
            <w:szCs w:val="28"/>
          </w:rPr>
          <w:t>60 га</w:t>
        </w:r>
      </w:smartTag>
      <w:r w:rsidRPr="00C614BE">
        <w:rPr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 w:rsidRPr="00C614BE">
          <w:rPr>
            <w:szCs w:val="28"/>
          </w:rPr>
          <w:t>80 га</w:t>
        </w:r>
      </w:smartTag>
      <w:r w:rsidRPr="00C614BE">
        <w:rPr>
          <w:szCs w:val="28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C614BE">
          <w:rPr>
            <w:szCs w:val="28"/>
          </w:rPr>
          <w:t>500 м</w:t>
        </w:r>
      </w:smartTag>
      <w:r w:rsidRPr="00C614BE">
        <w:rPr>
          <w:szCs w:val="28"/>
        </w:rPr>
        <w:t xml:space="preserve"> (кроме школ и детских дошкольных </w:t>
      </w:r>
      <w:r w:rsidRPr="00C614BE">
        <w:rPr>
          <w:szCs w:val="28"/>
        </w:rPr>
        <w:lastRenderedPageBreak/>
        <w:t>учреждений, радиус обслуживания которых определяется в соответствии с нормами);</w:t>
      </w:r>
      <w:proofErr w:type="gramEnd"/>
      <w:r w:rsidRPr="00C614BE">
        <w:rPr>
          <w:szCs w:val="28"/>
        </w:rPr>
        <w:t xml:space="preserve"> границами, как правило, являются магистральные или жилые улицы, проезды, пешеходные пути, естественные рубежи.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 </w:t>
      </w:r>
      <w:proofErr w:type="gramStart"/>
      <w:r w:rsidRPr="00C614BE">
        <w:rPr>
          <w:szCs w:val="28"/>
        </w:rPr>
        <w:t>В</w:t>
      </w:r>
      <w:proofErr w:type="gramEnd"/>
      <w:r w:rsidRPr="00C614BE">
        <w:rPr>
          <w:szCs w:val="28"/>
        </w:rPr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Муниципальное образование - муниципальный район, городское или сельское поселение, городской округ.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 xml:space="preserve"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C614BE">
        <w:rPr>
          <w:szCs w:val="28"/>
        </w:rPr>
        <w:t>межпоселенческого</w:t>
      </w:r>
      <w:proofErr w:type="spellEnd"/>
      <w:r w:rsidRPr="00C614BE">
        <w:rPr>
          <w:szCs w:val="28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Надземная автостоянка закрытого типа - автостоянка с наружными стеновыми ограждениями.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Населенный пункт - 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</w:t>
      </w:r>
      <w:r w:rsidRPr="00C614BE">
        <w:rPr>
          <w:szCs w:val="28"/>
        </w:rPr>
        <w:lastRenderedPageBreak/>
        <w:t>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C614BE">
        <w:rPr>
          <w:szCs w:val="28"/>
        </w:rPr>
        <w:t>га</w:t>
      </w:r>
      <w:proofErr w:type="gramEnd"/>
      <w:r w:rsidRPr="00C614BE">
        <w:rPr>
          <w:szCs w:val="28"/>
        </w:rPr>
        <w:t>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Пригородные зоны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Сквер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Собственник земельного участка — лицо, обладающее правом собственности на земельный участок.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 xml:space="preserve"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lastRenderedPageBreak/>
        <w:t xml:space="preserve"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592BB5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ПЕРЕЧЕНЬ ЛИНИЙ ГРАДОСТРОИТЕЛЬНОГО РЕГУЛИРОВАНИЯ</w:t>
      </w:r>
    </w:p>
    <w:p w:rsidR="00592BB5" w:rsidRPr="0095619C" w:rsidRDefault="00592BB5" w:rsidP="00592BB5">
      <w:pPr>
        <w:ind w:left="160" w:firstLine="380"/>
        <w:rPr>
          <w:szCs w:val="28"/>
        </w:rPr>
      </w:pPr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  <w:proofErr w:type="gramEnd"/>
    </w:p>
    <w:p w:rsidR="00592BB5" w:rsidRPr="00C614BE" w:rsidRDefault="00592BB5" w:rsidP="00592BB5">
      <w:pPr>
        <w:ind w:left="160" w:firstLine="380"/>
        <w:rPr>
          <w:szCs w:val="28"/>
        </w:rPr>
      </w:pPr>
      <w:proofErr w:type="gramStart"/>
      <w:r w:rsidRPr="00C614BE">
        <w:rPr>
          <w:szCs w:val="28"/>
        </w:rPr>
        <w:t>(За пределы красных линий в сторону улицы или площади не должны выступать здания и сооружения.</w:t>
      </w:r>
      <w:proofErr w:type="gramEnd"/>
      <w:r w:rsidRPr="00C614BE">
        <w:rPr>
          <w:szCs w:val="28"/>
        </w:rPr>
        <w:t xml:space="preserve"> 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 w:rsidRPr="00C614BE">
        <w:rPr>
          <w:szCs w:val="28"/>
        </w:rPr>
        <w:t>пандусных</w:t>
      </w:r>
      <w:proofErr w:type="spellEnd"/>
      <w:r w:rsidRPr="00C614BE">
        <w:rPr>
          <w:szCs w:val="28"/>
        </w:rPr>
        <w:t xml:space="preserve"> сходов подземных пешеходных переходов, павильонов на остановочных пунктах городского общественного транспорта).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- отдельных нестационарных объектов автосервиса для попутного обслуживания (АЗС, </w:t>
      </w:r>
      <w:proofErr w:type="spellStart"/>
      <w:r w:rsidRPr="00C614BE">
        <w:rPr>
          <w:szCs w:val="28"/>
        </w:rPr>
        <w:t>минимойки</w:t>
      </w:r>
      <w:proofErr w:type="spellEnd"/>
      <w:r w:rsidRPr="00C614BE">
        <w:rPr>
          <w:szCs w:val="28"/>
        </w:rPr>
        <w:t xml:space="preserve">, посты проверки </w:t>
      </w:r>
      <w:proofErr w:type="gramStart"/>
      <w:r w:rsidRPr="00C614BE">
        <w:rPr>
          <w:szCs w:val="28"/>
        </w:rPr>
        <w:t>СО</w:t>
      </w:r>
      <w:proofErr w:type="gramEnd"/>
      <w:r w:rsidRPr="00C614BE">
        <w:rPr>
          <w:szCs w:val="28"/>
        </w:rPr>
        <w:t>);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lastRenderedPageBreak/>
        <w:t>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Границы технических (охранных) зон инженерных сооружений и коммуникаций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Границы </w:t>
      </w:r>
      <w:proofErr w:type="spellStart"/>
      <w:r w:rsidRPr="00C614BE">
        <w:rPr>
          <w:szCs w:val="28"/>
        </w:rPr>
        <w:t>водоохранных</w:t>
      </w:r>
      <w:proofErr w:type="spellEnd"/>
      <w:r w:rsidRPr="00C614BE">
        <w:rPr>
          <w:szCs w:val="28"/>
        </w:rPr>
        <w:t xml:space="preserve">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Границы прибрежных зон (полос) - границы территорий внутри </w:t>
      </w:r>
      <w:proofErr w:type="spellStart"/>
      <w:r w:rsidRPr="00C614BE">
        <w:rPr>
          <w:szCs w:val="28"/>
        </w:rPr>
        <w:t>водоохранных</w:t>
      </w:r>
      <w:proofErr w:type="spellEnd"/>
      <w:r w:rsidRPr="00C614BE">
        <w:rPr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C614BE">
        <w:rPr>
          <w:szCs w:val="28"/>
        </w:rPr>
        <w:t>водоисточника</w:t>
      </w:r>
      <w:proofErr w:type="spellEnd"/>
      <w:r w:rsidRPr="00C614BE">
        <w:rPr>
          <w:szCs w:val="28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- границы зоны II пояса санитарной охраны - границы территории, непосредственно окружающей не только источники, но и их притоки, на </w:t>
      </w:r>
      <w:r w:rsidRPr="00C614BE">
        <w:rPr>
          <w:szCs w:val="28"/>
        </w:rPr>
        <w:lastRenderedPageBreak/>
        <w:t>которой установлен режим ограничения строительства и хозяйственного пользования земель и водных объектов;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C614BE">
        <w:rPr>
          <w:szCs w:val="28"/>
        </w:rPr>
        <w:t>водоисточников</w:t>
      </w:r>
      <w:proofErr w:type="spellEnd"/>
      <w:r w:rsidRPr="00C614BE">
        <w:rPr>
          <w:szCs w:val="28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592BB5" w:rsidRPr="00C614BE" w:rsidRDefault="00592BB5" w:rsidP="00592BB5">
      <w:pPr>
        <w:ind w:left="160" w:firstLine="380"/>
        <w:rPr>
          <w:szCs w:val="28"/>
        </w:rPr>
      </w:pPr>
      <w:r w:rsidRPr="00C614BE">
        <w:rPr>
          <w:szCs w:val="28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>.</w:t>
      </w:r>
    </w:p>
    <w:p w:rsidR="00592BB5" w:rsidRPr="00C614BE" w:rsidRDefault="00592BB5" w:rsidP="00592BB5">
      <w:pPr>
        <w:ind w:left="160" w:firstLine="380"/>
        <w:rPr>
          <w:szCs w:val="28"/>
        </w:rPr>
      </w:pPr>
    </w:p>
    <w:p w:rsidR="00592BB5" w:rsidRPr="00C614BE" w:rsidRDefault="00592BB5" w:rsidP="00592BB5">
      <w:pPr>
        <w:widowControl w:val="0"/>
        <w:jc w:val="center"/>
        <w:rPr>
          <w:szCs w:val="28"/>
        </w:rPr>
      </w:pPr>
    </w:p>
    <w:p w:rsidR="00592BB5" w:rsidRPr="00C614BE" w:rsidRDefault="00592BB5" w:rsidP="00592BB5">
      <w:pPr>
        <w:widowControl w:val="0"/>
        <w:ind w:firstLine="284"/>
        <w:jc w:val="center"/>
        <w:rPr>
          <w:szCs w:val="28"/>
        </w:rPr>
      </w:pPr>
    </w:p>
    <w:p w:rsidR="00592BB5" w:rsidRPr="00C614BE" w:rsidRDefault="00592BB5" w:rsidP="00592BB5">
      <w:pPr>
        <w:pStyle w:val="af"/>
        <w:widowControl w:val="0"/>
        <w:spacing w:before="0" w:after="0"/>
        <w:ind w:firstLine="284"/>
        <w:jc w:val="center"/>
        <w:rPr>
          <w:sz w:val="32"/>
          <w:szCs w:val="32"/>
        </w:rPr>
      </w:pPr>
      <w:r w:rsidRPr="00C614BE">
        <w:rPr>
          <w:sz w:val="32"/>
          <w:szCs w:val="32"/>
        </w:rPr>
        <w:t xml:space="preserve">Перечень законодательных и нормативных документов используемых при разработке нормативов: </w:t>
      </w:r>
    </w:p>
    <w:p w:rsidR="00592BB5" w:rsidRPr="00C614BE" w:rsidRDefault="00592BB5" w:rsidP="00592BB5">
      <w:pPr>
        <w:pStyle w:val="af"/>
        <w:widowControl w:val="0"/>
        <w:spacing w:before="0" w:after="0"/>
        <w:ind w:firstLine="284"/>
        <w:jc w:val="center"/>
        <w:rPr>
          <w:sz w:val="28"/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Федеральные законы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614BE">
          <w:rPr>
            <w:szCs w:val="28"/>
          </w:rPr>
          <w:t>2004 г</w:t>
        </w:r>
      </w:smartTag>
      <w:r w:rsidRPr="00C614BE">
        <w:rPr>
          <w:szCs w:val="28"/>
        </w:rPr>
        <w:t>. № 190-ФЗ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C614BE">
          <w:rPr>
            <w:szCs w:val="28"/>
          </w:rPr>
          <w:t>2001 г</w:t>
        </w:r>
      </w:smartTag>
      <w:r w:rsidRPr="00C614BE">
        <w:rPr>
          <w:szCs w:val="28"/>
        </w:rPr>
        <w:t xml:space="preserve">. № 136-ФЗ 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614BE">
          <w:rPr>
            <w:szCs w:val="28"/>
          </w:rPr>
          <w:t>2004 г</w:t>
        </w:r>
      </w:smartTag>
      <w:r w:rsidRPr="00C614BE">
        <w:rPr>
          <w:szCs w:val="28"/>
        </w:rPr>
        <w:t>. № 188-ФЗ</w:t>
      </w:r>
    </w:p>
    <w:p w:rsidR="00592BB5" w:rsidRPr="00C614BE" w:rsidRDefault="00592BB5" w:rsidP="00592BB5">
      <w:pPr>
        <w:ind w:firstLine="426"/>
        <w:rPr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Строительные нормы и правила (</w:t>
      </w: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>)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III-10-75 Благоустройство территории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2.01.02-85* Противопожарные нормы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2.05.02-85 Автомобильные дороги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2.05.06-85* Магистральные трубопроводы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2.05.13-90 Нефтепродуктопроводы, прокладываемые на территории городов и других населенных пунктов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2.07.01-89* Градостроительство. Планировка и застройка городских и сельских поселений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2.08.01-89* Жилые здания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3.05.04-85* Наружные сети и сооружения водоснабжения и канализации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3.06.03-85 Автомобильные дороги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lastRenderedPageBreak/>
        <w:t>СНиП</w:t>
      </w:r>
      <w:proofErr w:type="spellEnd"/>
      <w:r w:rsidRPr="00C614BE">
        <w:rPr>
          <w:szCs w:val="28"/>
        </w:rPr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21-01-97* Пожарная безопасность зданий и сооружений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23-01-99* Строительная климатология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30-02-97 Планировка и застройка территорий садоводческих объединений граждан, здания и сооружения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СНиП</w:t>
      </w:r>
      <w:proofErr w:type="spellEnd"/>
      <w:r w:rsidRPr="00C614BE">
        <w:rPr>
          <w:szCs w:val="28"/>
        </w:rPr>
        <w:t xml:space="preserve"> 35-01-2001 Доступность зданий и сооружений для </w:t>
      </w:r>
      <w:proofErr w:type="spellStart"/>
      <w:r w:rsidRPr="00C614BE">
        <w:rPr>
          <w:szCs w:val="28"/>
        </w:rPr>
        <w:t>маломобильных</w:t>
      </w:r>
      <w:proofErr w:type="spellEnd"/>
      <w:r w:rsidRPr="00C614BE">
        <w:rPr>
          <w:szCs w:val="28"/>
        </w:rPr>
        <w:t xml:space="preserve"> групп населения</w:t>
      </w:r>
    </w:p>
    <w:p w:rsidR="00592BB5" w:rsidRPr="00C614BE" w:rsidRDefault="00592BB5" w:rsidP="00592BB5">
      <w:pPr>
        <w:ind w:firstLine="426"/>
        <w:rPr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Своды правил по проектированию и строительству (СП)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30-102-99 Планировка и застройка территорий малоэтажного жилищного строительства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СП 31-102-99 Требования доступности общественных зданий и сооружений для инвалидов и других </w:t>
      </w:r>
      <w:proofErr w:type="spellStart"/>
      <w:r w:rsidRPr="00C614BE">
        <w:rPr>
          <w:szCs w:val="28"/>
        </w:rPr>
        <w:t>маломобильных</w:t>
      </w:r>
      <w:proofErr w:type="spellEnd"/>
      <w:r w:rsidRPr="00C614BE">
        <w:rPr>
          <w:szCs w:val="28"/>
        </w:rPr>
        <w:t xml:space="preserve"> посетителей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СП 35-101-2001 Проектирование зданий и сооружений с учетом доступности для </w:t>
      </w:r>
      <w:proofErr w:type="spellStart"/>
      <w:r w:rsidRPr="00C614BE">
        <w:rPr>
          <w:szCs w:val="28"/>
        </w:rPr>
        <w:t>маломобильных</w:t>
      </w:r>
      <w:proofErr w:type="spellEnd"/>
      <w:r w:rsidRPr="00C614BE">
        <w:rPr>
          <w:szCs w:val="28"/>
        </w:rPr>
        <w:t xml:space="preserve"> групп населения. Общие положения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35-102-2001 Жилая среда с планировочными элементами, доступными инвалидам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СП 35-103-2001 Общественные здания и сооружения, доступные </w:t>
      </w:r>
      <w:proofErr w:type="spellStart"/>
      <w:r w:rsidRPr="00C614BE">
        <w:rPr>
          <w:szCs w:val="28"/>
        </w:rPr>
        <w:t>маломобильным</w:t>
      </w:r>
      <w:proofErr w:type="spellEnd"/>
      <w:r w:rsidRPr="00C614BE">
        <w:rPr>
          <w:szCs w:val="28"/>
        </w:rPr>
        <w:t xml:space="preserve"> посетителям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СП 35-105-2002 Реконструкция городской застройки с учетом доступности для инвалидов и других </w:t>
      </w:r>
      <w:proofErr w:type="spellStart"/>
      <w:r w:rsidRPr="00C614BE">
        <w:rPr>
          <w:szCs w:val="28"/>
        </w:rPr>
        <w:t>маломобильных</w:t>
      </w:r>
      <w:proofErr w:type="spellEnd"/>
      <w:r w:rsidRPr="00C614BE">
        <w:rPr>
          <w:szCs w:val="28"/>
        </w:rPr>
        <w:t xml:space="preserve"> групп населения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35-106-2003 Расчет и размещение учреждений социального обслуживания пожилых людей</w:t>
      </w:r>
    </w:p>
    <w:p w:rsidR="00592BB5" w:rsidRPr="00C614BE" w:rsidRDefault="00592BB5" w:rsidP="00592BB5">
      <w:pPr>
        <w:ind w:firstLine="426"/>
        <w:rPr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Ведомственные строительные нормы (ВСН)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 xml:space="preserve">ВСН 62-91* Проектирование среды жизнедеятельности с учетом потребностей инвалидов и </w:t>
      </w:r>
      <w:proofErr w:type="spellStart"/>
      <w:r w:rsidRPr="00C614BE">
        <w:rPr>
          <w:szCs w:val="28"/>
        </w:rPr>
        <w:t>маломобильных</w:t>
      </w:r>
      <w:proofErr w:type="spellEnd"/>
      <w:r w:rsidRPr="00C614BE">
        <w:rPr>
          <w:szCs w:val="28"/>
        </w:rPr>
        <w:t xml:space="preserve"> групп населения</w:t>
      </w:r>
    </w:p>
    <w:p w:rsidR="00592BB5" w:rsidRPr="00C614BE" w:rsidRDefault="00592BB5" w:rsidP="00592BB5">
      <w:pPr>
        <w:ind w:firstLine="426"/>
        <w:rPr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Санитарные правила и нормы (</w:t>
      </w: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>)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2.1.2.1002-00 Санитарно-эпидемиологические требования к жилым зданиям и помещениям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2.1.4.1110-02 Зоны санитарной охраны источников водоснабжения и водопроводов питьевого назначения 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lastRenderedPageBreak/>
        <w:t>СанПиН</w:t>
      </w:r>
      <w:proofErr w:type="spellEnd"/>
      <w:r w:rsidRPr="00C614BE">
        <w:rPr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2.4.2.1178-02 Гигиенические требования к условиям обучения в общеобразовательных учреждениях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2.4.4.1251-03 Санитарно-эпидемиологические требования к учреждениям дополнительного образования детей (внешкольные учреждения)</w:t>
      </w:r>
    </w:p>
    <w:p w:rsidR="00592BB5" w:rsidRPr="00C614BE" w:rsidRDefault="00592BB5" w:rsidP="00592BB5">
      <w:pPr>
        <w:ind w:firstLine="426"/>
        <w:rPr>
          <w:szCs w:val="28"/>
        </w:rPr>
      </w:pPr>
      <w:proofErr w:type="spellStart"/>
      <w:r w:rsidRPr="00C614BE">
        <w:rPr>
          <w:szCs w:val="28"/>
        </w:rPr>
        <w:t>СанПиН</w:t>
      </w:r>
      <w:proofErr w:type="spellEnd"/>
      <w:r w:rsidRPr="00C614BE">
        <w:rPr>
          <w:szCs w:val="28"/>
        </w:rPr>
        <w:t xml:space="preserve"> 42-128-4690-88 Санитарные правила содержания территорий населенных мест</w:t>
      </w:r>
    </w:p>
    <w:p w:rsidR="00592BB5" w:rsidRPr="00C614BE" w:rsidRDefault="00592BB5" w:rsidP="00592BB5">
      <w:pPr>
        <w:ind w:firstLine="426"/>
        <w:rPr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Санитарные правила (СП)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2.1.5.1059-01 Гигиенические требования к охране подземных вод от загрязнения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2.1.7.1038-01 Гигиенические требования к устройству и содержанию полигонов для твердых бытовых отходов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592BB5" w:rsidRPr="00C614BE" w:rsidRDefault="00592BB5" w:rsidP="00592BB5">
      <w:pPr>
        <w:ind w:firstLine="426"/>
        <w:rPr>
          <w:szCs w:val="28"/>
        </w:rPr>
      </w:pPr>
    </w:p>
    <w:p w:rsidR="00592BB5" w:rsidRPr="00C614BE" w:rsidRDefault="00592BB5" w:rsidP="00592BB5">
      <w:pPr>
        <w:spacing w:line="360" w:lineRule="auto"/>
        <w:ind w:firstLine="426"/>
        <w:jc w:val="center"/>
        <w:rPr>
          <w:szCs w:val="28"/>
        </w:rPr>
      </w:pPr>
      <w:r w:rsidRPr="00C614BE">
        <w:rPr>
          <w:szCs w:val="28"/>
        </w:rPr>
        <w:t>Нормы пожарной безопасности (НПБ)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НПБ 101-95 Нормы проектирования объектов пожарной охраны</w:t>
      </w:r>
    </w:p>
    <w:p w:rsidR="00592BB5" w:rsidRPr="00C614BE" w:rsidRDefault="00592BB5" w:rsidP="00592BB5">
      <w:pPr>
        <w:ind w:firstLine="426"/>
        <w:rPr>
          <w:szCs w:val="28"/>
        </w:rPr>
      </w:pPr>
      <w:r w:rsidRPr="00C614BE">
        <w:rPr>
          <w:szCs w:val="28"/>
        </w:rPr>
        <w:t>НПБ 201-96 Пожарная охрана предприятий. Общие требования</w:t>
      </w:r>
    </w:p>
    <w:p w:rsidR="00592BB5" w:rsidRPr="00C614BE" w:rsidRDefault="00592BB5" w:rsidP="00592BB5">
      <w:pPr>
        <w:rPr>
          <w:szCs w:val="28"/>
        </w:rPr>
      </w:pPr>
    </w:p>
    <w:p w:rsidR="00592BB5" w:rsidRPr="00C614BE" w:rsidRDefault="00592BB5" w:rsidP="00592BB5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614BE">
        <w:rPr>
          <w:rFonts w:ascii="Times New Roman" w:hAnsi="Times New Roman" w:cs="Times New Roman"/>
          <w:sz w:val="28"/>
          <w:szCs w:val="28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592BB5" w:rsidRPr="00C614BE" w:rsidRDefault="00592BB5" w:rsidP="00592BB5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2BB5" w:rsidRPr="00C614BE" w:rsidRDefault="00592BB5" w:rsidP="00592BB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z w:val="28"/>
          <w:szCs w:val="28"/>
        </w:rPr>
        <w:t xml:space="preserve">1. Настоящие нормативы разработаны в целях обеспечения устойчивого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C614BE">
        <w:rPr>
          <w:rFonts w:ascii="Times New Roman" w:hAnsi="Times New Roman" w:cs="Times New Roman"/>
          <w:sz w:val="28"/>
          <w:szCs w:val="28"/>
        </w:rPr>
        <w:t xml:space="preserve"> сельского поселения и распространяются на планировку, застройку и реконструкцию территории сельского поселения в пределах его границ.</w:t>
      </w:r>
    </w:p>
    <w:p w:rsidR="00592BB5" w:rsidRPr="00C614BE" w:rsidRDefault="00592BB5" w:rsidP="00592BB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4BE"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</w:t>
      </w:r>
      <w:r w:rsidRPr="00C614BE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(строительной) деятельностью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 w:rsidRPr="00C614BE">
        <w:rPr>
          <w:rFonts w:ascii="Times New Roman" w:hAnsi="Times New Roman" w:cs="Times New Roman"/>
          <w:sz w:val="28"/>
          <w:szCs w:val="28"/>
        </w:rPr>
        <w:t xml:space="preserve"> района,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  <w:proofErr w:type="gramEnd"/>
    </w:p>
    <w:p w:rsidR="00592BB5" w:rsidRPr="00C614BE" w:rsidRDefault="00592BB5" w:rsidP="00592BB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proofErr w:type="gramStart"/>
      <w:r w:rsidRPr="00C614B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 w:rsidRPr="00C614BE">
        <w:rPr>
          <w:rFonts w:ascii="Times New Roman" w:hAnsi="Times New Roman" w:cs="Times New Roman"/>
          <w:sz w:val="28"/>
          <w:szCs w:val="28"/>
        </w:rPr>
        <w:t xml:space="preserve"> сельское поселение» содержат минимальные расчетные показатели обеспечения благоприятных условий жизнедеятельности человека, в том числе,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592BB5" w:rsidRPr="00C614BE" w:rsidRDefault="00592BB5" w:rsidP="00592BB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z w:val="28"/>
          <w:szCs w:val="28"/>
        </w:rPr>
        <w:t xml:space="preserve">3. Параметры застройки территории, принятые в утвержденных документах территориального планирования и градостроительного зонирования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Анастаисевского</w:t>
      </w:r>
      <w:proofErr w:type="spellEnd"/>
      <w:r w:rsidRPr="00C614BE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нормами градостроительного проектирования для данной территории.</w:t>
      </w:r>
    </w:p>
    <w:p w:rsidR="00592BB5" w:rsidRPr="00C614BE" w:rsidRDefault="00592BB5" w:rsidP="00592BB5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z w:val="28"/>
          <w:szCs w:val="28"/>
        </w:rPr>
        <w:t xml:space="preserve">4. Нормативы градостроительного проектирования разработаны в соответствии с </w:t>
      </w:r>
      <w:proofErr w:type="gramStart"/>
      <w:r w:rsidRPr="00C614BE">
        <w:rPr>
          <w:rFonts w:ascii="Times New Roman" w:hAnsi="Times New Roman" w:cs="Times New Roman"/>
          <w:sz w:val="28"/>
          <w:szCs w:val="28"/>
        </w:rPr>
        <w:t>действующим законодательством, регулирующим градостроительную деятельность и  применяются</w:t>
      </w:r>
      <w:proofErr w:type="gramEnd"/>
      <w:r w:rsidRPr="00C614BE">
        <w:rPr>
          <w:rFonts w:ascii="Times New Roman" w:hAnsi="Times New Roman" w:cs="Times New Roman"/>
          <w:sz w:val="28"/>
          <w:szCs w:val="28"/>
        </w:rPr>
        <w:t xml:space="preserve"> совместно с техническими регламентами, сводами правил (до введения в действие технических регламентов и сводов правил - </w:t>
      </w:r>
      <w:proofErr w:type="spellStart"/>
      <w:r w:rsidRPr="00C614BE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C614BE">
        <w:rPr>
          <w:rFonts w:ascii="Times New Roman" w:hAnsi="Times New Roman" w:cs="Times New Roman"/>
          <w:sz w:val="28"/>
          <w:szCs w:val="28"/>
        </w:rPr>
        <w:t xml:space="preserve"> и отраслевыми нормативными документами), </w:t>
      </w:r>
      <w:proofErr w:type="spellStart"/>
      <w:r w:rsidRPr="00C614BE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C614BE">
        <w:rPr>
          <w:rFonts w:ascii="Times New Roman" w:hAnsi="Times New Roman" w:cs="Times New Roman"/>
          <w:sz w:val="28"/>
          <w:szCs w:val="28"/>
        </w:rPr>
        <w:t>, действующими в сфере градостроительства.</w:t>
      </w:r>
    </w:p>
    <w:p w:rsidR="00592BB5" w:rsidRPr="00C614BE" w:rsidRDefault="00592BB5" w:rsidP="00592BB5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z w:val="28"/>
          <w:szCs w:val="28"/>
        </w:rPr>
        <w:t xml:space="preserve">5. Местные нормативы обязательны для всех субъектов, осуществляющих градостроительную деятельность,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BE">
        <w:rPr>
          <w:rFonts w:ascii="Times New Roman" w:hAnsi="Times New Roman" w:cs="Times New Roman"/>
          <w:sz w:val="28"/>
          <w:szCs w:val="28"/>
        </w:rPr>
        <w:t>сельского поселения, независимо от их организационно-правовой формы.</w:t>
      </w:r>
    </w:p>
    <w:p w:rsidR="00592BB5" w:rsidRPr="00C614BE" w:rsidRDefault="00592BB5" w:rsidP="00592BB5">
      <w:pPr>
        <w:pStyle w:val="ConsPlusDocList2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4BE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градостроительной деятельности, несут ответственность в соответствии с законодательством Российской Федерации.</w:t>
      </w:r>
    </w:p>
    <w:p w:rsidR="00592BB5" w:rsidRPr="00C614BE" w:rsidRDefault="00592BB5" w:rsidP="00592BB5">
      <w:pPr>
        <w:tabs>
          <w:tab w:val="left" w:pos="3420"/>
        </w:tabs>
        <w:rPr>
          <w:szCs w:val="28"/>
        </w:rPr>
      </w:pPr>
    </w:p>
    <w:p w:rsidR="00110ABF" w:rsidRDefault="00592BB5"/>
    <w:sectPr w:rsidR="00110ABF" w:rsidSect="0065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9E553BA"/>
    <w:multiLevelType w:val="multilevel"/>
    <w:tmpl w:val="80ACC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551EB"/>
    <w:multiLevelType w:val="hybridMultilevel"/>
    <w:tmpl w:val="BD8C5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437744"/>
    <w:multiLevelType w:val="multilevel"/>
    <w:tmpl w:val="8E7254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F294227"/>
    <w:multiLevelType w:val="hybridMultilevel"/>
    <w:tmpl w:val="BB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/>
      </w:rPr>
    </w:lvl>
  </w:abstractNum>
  <w:abstractNum w:abstractNumId="33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6"/>
  </w:num>
  <w:num w:numId="24">
    <w:abstractNumId w:val="34"/>
  </w:num>
  <w:num w:numId="25">
    <w:abstractNumId w:val="21"/>
  </w:num>
  <w:num w:numId="26">
    <w:abstractNumId w:val="25"/>
  </w:num>
  <w:num w:numId="27">
    <w:abstractNumId w:val="28"/>
  </w:num>
  <w:num w:numId="28">
    <w:abstractNumId w:val="33"/>
  </w:num>
  <w:num w:numId="29">
    <w:abstractNumId w:val="27"/>
  </w:num>
  <w:num w:numId="30">
    <w:abstractNumId w:val="24"/>
  </w:num>
  <w:num w:numId="31">
    <w:abstractNumId w:val="23"/>
  </w:num>
  <w:num w:numId="32">
    <w:abstractNumId w:val="31"/>
  </w:num>
  <w:num w:numId="33">
    <w:abstractNumId w:val="30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787"/>
    <w:rsid w:val="001E645C"/>
    <w:rsid w:val="00590787"/>
    <w:rsid w:val="00592BB5"/>
    <w:rsid w:val="005F6222"/>
    <w:rsid w:val="0065124B"/>
    <w:rsid w:val="00652596"/>
    <w:rsid w:val="008E09D4"/>
    <w:rsid w:val="00C32151"/>
    <w:rsid w:val="00D8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7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90787"/>
    <w:pPr>
      <w:keepNext/>
      <w:jc w:val="center"/>
      <w:outlineLvl w:val="0"/>
    </w:pPr>
    <w:rPr>
      <w:rFonts w:eastAsia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590787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07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7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078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7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WW8Num1z0">
    <w:name w:val="WW8Num1z0"/>
    <w:rsid w:val="00590787"/>
    <w:rPr>
      <w:rFonts w:ascii="Symbol" w:hAnsi="Symbol"/>
    </w:rPr>
  </w:style>
  <w:style w:type="character" w:customStyle="1" w:styleId="WW8Num1z1">
    <w:name w:val="WW8Num1z1"/>
    <w:rsid w:val="00590787"/>
    <w:rPr>
      <w:rFonts w:ascii="Courier New" w:hAnsi="Courier New" w:cs="Courier New"/>
    </w:rPr>
  </w:style>
  <w:style w:type="character" w:customStyle="1" w:styleId="WW8Num1z2">
    <w:name w:val="WW8Num1z2"/>
    <w:rsid w:val="00590787"/>
    <w:rPr>
      <w:rFonts w:ascii="Wingdings" w:hAnsi="Wingdings"/>
    </w:rPr>
  </w:style>
  <w:style w:type="character" w:customStyle="1" w:styleId="WW8Num2z0">
    <w:name w:val="WW8Num2z0"/>
    <w:rsid w:val="00590787"/>
    <w:rPr>
      <w:rFonts w:ascii="Symbol" w:hAnsi="Symbol"/>
    </w:rPr>
  </w:style>
  <w:style w:type="character" w:customStyle="1" w:styleId="WW8Num2z1">
    <w:name w:val="WW8Num2z1"/>
    <w:rsid w:val="00590787"/>
    <w:rPr>
      <w:rFonts w:ascii="Courier New" w:hAnsi="Courier New" w:cs="Courier New"/>
    </w:rPr>
  </w:style>
  <w:style w:type="character" w:customStyle="1" w:styleId="WW8Num2z2">
    <w:name w:val="WW8Num2z2"/>
    <w:rsid w:val="00590787"/>
    <w:rPr>
      <w:rFonts w:ascii="Wingdings" w:hAnsi="Wingdings"/>
    </w:rPr>
  </w:style>
  <w:style w:type="character" w:customStyle="1" w:styleId="WW8Num3z0">
    <w:name w:val="WW8Num3z0"/>
    <w:rsid w:val="00590787"/>
    <w:rPr>
      <w:rFonts w:ascii="Symbol" w:hAnsi="Symbol"/>
    </w:rPr>
  </w:style>
  <w:style w:type="character" w:customStyle="1" w:styleId="WW8Num3z1">
    <w:name w:val="WW8Num3z1"/>
    <w:rsid w:val="00590787"/>
    <w:rPr>
      <w:rFonts w:ascii="Courier New" w:hAnsi="Courier New" w:cs="Courier New"/>
    </w:rPr>
  </w:style>
  <w:style w:type="character" w:customStyle="1" w:styleId="WW8Num3z2">
    <w:name w:val="WW8Num3z2"/>
    <w:rsid w:val="00590787"/>
    <w:rPr>
      <w:rFonts w:ascii="Wingdings" w:hAnsi="Wingdings"/>
    </w:rPr>
  </w:style>
  <w:style w:type="character" w:customStyle="1" w:styleId="WW8Num4z0">
    <w:name w:val="WW8Num4z0"/>
    <w:rsid w:val="00590787"/>
    <w:rPr>
      <w:rFonts w:ascii="Symbol" w:hAnsi="Symbol"/>
    </w:rPr>
  </w:style>
  <w:style w:type="character" w:customStyle="1" w:styleId="WW8Num4z1">
    <w:name w:val="WW8Num4z1"/>
    <w:rsid w:val="00590787"/>
    <w:rPr>
      <w:rFonts w:ascii="Courier New" w:hAnsi="Courier New" w:cs="Courier New"/>
    </w:rPr>
  </w:style>
  <w:style w:type="character" w:customStyle="1" w:styleId="WW8Num4z2">
    <w:name w:val="WW8Num4z2"/>
    <w:rsid w:val="00590787"/>
    <w:rPr>
      <w:rFonts w:ascii="Wingdings" w:hAnsi="Wingdings"/>
    </w:rPr>
  </w:style>
  <w:style w:type="character" w:customStyle="1" w:styleId="WW8Num5z0">
    <w:name w:val="WW8Num5z0"/>
    <w:rsid w:val="00590787"/>
    <w:rPr>
      <w:rFonts w:ascii="Symbol" w:hAnsi="Symbol"/>
    </w:rPr>
  </w:style>
  <w:style w:type="character" w:customStyle="1" w:styleId="WW8Num5z1">
    <w:name w:val="WW8Num5z1"/>
    <w:rsid w:val="00590787"/>
    <w:rPr>
      <w:rFonts w:ascii="Courier New" w:hAnsi="Courier New" w:cs="Courier New"/>
    </w:rPr>
  </w:style>
  <w:style w:type="character" w:customStyle="1" w:styleId="WW8Num5z2">
    <w:name w:val="WW8Num5z2"/>
    <w:rsid w:val="00590787"/>
    <w:rPr>
      <w:rFonts w:ascii="Wingdings" w:hAnsi="Wingdings"/>
    </w:rPr>
  </w:style>
  <w:style w:type="character" w:customStyle="1" w:styleId="WW8Num6z0">
    <w:name w:val="WW8Num6z0"/>
    <w:rsid w:val="00590787"/>
    <w:rPr>
      <w:rFonts w:ascii="Symbol" w:hAnsi="Symbol"/>
    </w:rPr>
  </w:style>
  <w:style w:type="character" w:customStyle="1" w:styleId="WW8Num6z1">
    <w:name w:val="WW8Num6z1"/>
    <w:rsid w:val="00590787"/>
    <w:rPr>
      <w:rFonts w:ascii="Courier New" w:hAnsi="Courier New" w:cs="Courier New"/>
    </w:rPr>
  </w:style>
  <w:style w:type="character" w:customStyle="1" w:styleId="WW8Num6z2">
    <w:name w:val="WW8Num6z2"/>
    <w:rsid w:val="00590787"/>
    <w:rPr>
      <w:rFonts w:ascii="Wingdings" w:hAnsi="Wingdings"/>
    </w:rPr>
  </w:style>
  <w:style w:type="character" w:customStyle="1" w:styleId="WW8Num7z0">
    <w:name w:val="WW8Num7z0"/>
    <w:rsid w:val="00590787"/>
    <w:rPr>
      <w:rFonts w:ascii="Symbol" w:hAnsi="Symbol"/>
    </w:rPr>
  </w:style>
  <w:style w:type="character" w:customStyle="1" w:styleId="WW8Num7z1">
    <w:name w:val="WW8Num7z1"/>
    <w:rsid w:val="00590787"/>
    <w:rPr>
      <w:rFonts w:ascii="Courier New" w:hAnsi="Courier New" w:cs="Courier New"/>
    </w:rPr>
  </w:style>
  <w:style w:type="character" w:customStyle="1" w:styleId="WW8Num7z2">
    <w:name w:val="WW8Num7z2"/>
    <w:rsid w:val="00590787"/>
    <w:rPr>
      <w:rFonts w:ascii="Wingdings" w:hAnsi="Wingdings"/>
    </w:rPr>
  </w:style>
  <w:style w:type="character" w:customStyle="1" w:styleId="WW8Num9z0">
    <w:name w:val="WW8Num9z0"/>
    <w:rsid w:val="00590787"/>
    <w:rPr>
      <w:rFonts w:ascii="Symbol" w:hAnsi="Symbol"/>
    </w:rPr>
  </w:style>
  <w:style w:type="character" w:customStyle="1" w:styleId="WW8Num9z1">
    <w:name w:val="WW8Num9z1"/>
    <w:rsid w:val="00590787"/>
    <w:rPr>
      <w:rFonts w:ascii="Courier New" w:hAnsi="Courier New" w:cs="Courier New"/>
    </w:rPr>
  </w:style>
  <w:style w:type="character" w:customStyle="1" w:styleId="WW8Num9z2">
    <w:name w:val="WW8Num9z2"/>
    <w:rsid w:val="00590787"/>
    <w:rPr>
      <w:rFonts w:ascii="Wingdings" w:hAnsi="Wingdings"/>
    </w:rPr>
  </w:style>
  <w:style w:type="character" w:customStyle="1" w:styleId="WW8Num10z1">
    <w:name w:val="WW8Num10z1"/>
    <w:rsid w:val="00590787"/>
    <w:rPr>
      <w:rFonts w:ascii="Courier New" w:hAnsi="Courier New" w:cs="Courier New"/>
    </w:rPr>
  </w:style>
  <w:style w:type="character" w:customStyle="1" w:styleId="WW8Num10z2">
    <w:name w:val="WW8Num10z2"/>
    <w:rsid w:val="00590787"/>
    <w:rPr>
      <w:rFonts w:ascii="Wingdings" w:hAnsi="Wingdings"/>
    </w:rPr>
  </w:style>
  <w:style w:type="character" w:customStyle="1" w:styleId="WW8Num10z3">
    <w:name w:val="WW8Num10z3"/>
    <w:rsid w:val="00590787"/>
    <w:rPr>
      <w:rFonts w:ascii="Symbol" w:hAnsi="Symbol"/>
    </w:rPr>
  </w:style>
  <w:style w:type="character" w:customStyle="1" w:styleId="WW8Num11z0">
    <w:name w:val="WW8Num11z0"/>
    <w:rsid w:val="00590787"/>
    <w:rPr>
      <w:rFonts w:ascii="Symbol" w:hAnsi="Symbol"/>
    </w:rPr>
  </w:style>
  <w:style w:type="character" w:customStyle="1" w:styleId="WW8Num11z1">
    <w:name w:val="WW8Num11z1"/>
    <w:rsid w:val="00590787"/>
    <w:rPr>
      <w:rFonts w:ascii="Courier New" w:hAnsi="Courier New" w:cs="Courier New"/>
    </w:rPr>
  </w:style>
  <w:style w:type="character" w:customStyle="1" w:styleId="WW8Num11z2">
    <w:name w:val="WW8Num11z2"/>
    <w:rsid w:val="00590787"/>
    <w:rPr>
      <w:rFonts w:ascii="Wingdings" w:hAnsi="Wingdings"/>
    </w:rPr>
  </w:style>
  <w:style w:type="character" w:customStyle="1" w:styleId="WW8Num12z0">
    <w:name w:val="WW8Num12z0"/>
    <w:rsid w:val="00590787"/>
    <w:rPr>
      <w:rFonts w:ascii="Symbol" w:hAnsi="Symbol"/>
    </w:rPr>
  </w:style>
  <w:style w:type="character" w:customStyle="1" w:styleId="WW8Num12z1">
    <w:name w:val="WW8Num12z1"/>
    <w:rsid w:val="00590787"/>
    <w:rPr>
      <w:rFonts w:ascii="Courier New" w:hAnsi="Courier New" w:cs="Courier New"/>
    </w:rPr>
  </w:style>
  <w:style w:type="character" w:customStyle="1" w:styleId="WW8Num12z2">
    <w:name w:val="WW8Num12z2"/>
    <w:rsid w:val="00590787"/>
    <w:rPr>
      <w:rFonts w:ascii="Wingdings" w:hAnsi="Wingdings"/>
    </w:rPr>
  </w:style>
  <w:style w:type="character" w:customStyle="1" w:styleId="WW8Num14z0">
    <w:name w:val="WW8Num14z0"/>
    <w:rsid w:val="00590787"/>
    <w:rPr>
      <w:rFonts w:ascii="Symbol" w:hAnsi="Symbol"/>
    </w:rPr>
  </w:style>
  <w:style w:type="character" w:customStyle="1" w:styleId="WW8Num14z1">
    <w:name w:val="WW8Num14z1"/>
    <w:rsid w:val="00590787"/>
    <w:rPr>
      <w:rFonts w:ascii="Courier New" w:hAnsi="Courier New" w:cs="Courier New"/>
    </w:rPr>
  </w:style>
  <w:style w:type="character" w:customStyle="1" w:styleId="WW8Num14z2">
    <w:name w:val="WW8Num14z2"/>
    <w:rsid w:val="00590787"/>
    <w:rPr>
      <w:rFonts w:ascii="Wingdings" w:hAnsi="Wingdings"/>
    </w:rPr>
  </w:style>
  <w:style w:type="character" w:customStyle="1" w:styleId="WW8Num17z1">
    <w:name w:val="WW8Num17z1"/>
    <w:rsid w:val="00590787"/>
    <w:rPr>
      <w:rFonts w:ascii="Courier New" w:hAnsi="Courier New" w:cs="Courier New"/>
    </w:rPr>
  </w:style>
  <w:style w:type="character" w:customStyle="1" w:styleId="WW8Num17z2">
    <w:name w:val="WW8Num17z2"/>
    <w:rsid w:val="00590787"/>
    <w:rPr>
      <w:rFonts w:ascii="Wingdings" w:hAnsi="Wingdings"/>
    </w:rPr>
  </w:style>
  <w:style w:type="character" w:customStyle="1" w:styleId="WW8Num17z3">
    <w:name w:val="WW8Num17z3"/>
    <w:rsid w:val="00590787"/>
    <w:rPr>
      <w:rFonts w:ascii="Symbol" w:hAnsi="Symbol"/>
    </w:rPr>
  </w:style>
  <w:style w:type="character" w:customStyle="1" w:styleId="WW8Num18z0">
    <w:name w:val="WW8Num18z0"/>
    <w:rsid w:val="00590787"/>
    <w:rPr>
      <w:rFonts w:ascii="Symbol" w:hAnsi="Symbol"/>
    </w:rPr>
  </w:style>
  <w:style w:type="character" w:customStyle="1" w:styleId="WW8Num18z1">
    <w:name w:val="WW8Num18z1"/>
    <w:rsid w:val="00590787"/>
    <w:rPr>
      <w:rFonts w:ascii="Courier New" w:hAnsi="Courier New" w:cs="Courier New"/>
    </w:rPr>
  </w:style>
  <w:style w:type="character" w:customStyle="1" w:styleId="WW8Num18z2">
    <w:name w:val="WW8Num18z2"/>
    <w:rsid w:val="00590787"/>
    <w:rPr>
      <w:rFonts w:ascii="Wingdings" w:hAnsi="Wingdings"/>
    </w:rPr>
  </w:style>
  <w:style w:type="character" w:customStyle="1" w:styleId="WW8Num19z0">
    <w:name w:val="WW8Num19z0"/>
    <w:rsid w:val="00590787"/>
    <w:rPr>
      <w:rFonts w:ascii="Symbol" w:hAnsi="Symbol"/>
    </w:rPr>
  </w:style>
  <w:style w:type="character" w:customStyle="1" w:styleId="WW8Num19z1">
    <w:name w:val="WW8Num19z1"/>
    <w:rsid w:val="00590787"/>
    <w:rPr>
      <w:rFonts w:ascii="Courier New" w:hAnsi="Courier New" w:cs="Courier New"/>
    </w:rPr>
  </w:style>
  <w:style w:type="character" w:customStyle="1" w:styleId="WW8Num19z2">
    <w:name w:val="WW8Num19z2"/>
    <w:rsid w:val="00590787"/>
    <w:rPr>
      <w:rFonts w:ascii="Wingdings" w:hAnsi="Wingdings"/>
    </w:rPr>
  </w:style>
  <w:style w:type="character" w:customStyle="1" w:styleId="WW8Num20z0">
    <w:name w:val="WW8Num20z0"/>
    <w:rsid w:val="00590787"/>
    <w:rPr>
      <w:rFonts w:ascii="Symbol" w:hAnsi="Symbol"/>
    </w:rPr>
  </w:style>
  <w:style w:type="character" w:customStyle="1" w:styleId="WW8Num20z1">
    <w:name w:val="WW8Num20z1"/>
    <w:rsid w:val="00590787"/>
    <w:rPr>
      <w:rFonts w:ascii="Courier New" w:hAnsi="Courier New" w:cs="Courier New"/>
    </w:rPr>
  </w:style>
  <w:style w:type="character" w:customStyle="1" w:styleId="WW8Num20z2">
    <w:name w:val="WW8Num20z2"/>
    <w:rsid w:val="00590787"/>
    <w:rPr>
      <w:rFonts w:ascii="Wingdings" w:hAnsi="Wingdings"/>
    </w:rPr>
  </w:style>
  <w:style w:type="character" w:customStyle="1" w:styleId="11">
    <w:name w:val="Основной шрифт абзаца1"/>
    <w:rsid w:val="00590787"/>
  </w:style>
  <w:style w:type="character" w:styleId="a5">
    <w:name w:val="page number"/>
    <w:basedOn w:val="11"/>
    <w:semiHidden/>
    <w:rsid w:val="00590787"/>
  </w:style>
  <w:style w:type="character" w:customStyle="1" w:styleId="a6">
    <w:name w:val="Символ нумерации"/>
    <w:rsid w:val="00590787"/>
  </w:style>
  <w:style w:type="paragraph" w:customStyle="1" w:styleId="a7">
    <w:name w:val="Заголовок"/>
    <w:basedOn w:val="a"/>
    <w:next w:val="a8"/>
    <w:rsid w:val="00590787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paragraph" w:styleId="a8">
    <w:name w:val="Body Text"/>
    <w:basedOn w:val="a"/>
    <w:link w:val="a9"/>
    <w:semiHidden/>
    <w:rsid w:val="00590787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907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semiHidden/>
    <w:rsid w:val="00590787"/>
    <w:rPr>
      <w:rFonts w:ascii="Arial" w:hAnsi="Arial" w:cs="Tahoma"/>
    </w:rPr>
  </w:style>
  <w:style w:type="paragraph" w:customStyle="1" w:styleId="12">
    <w:name w:val="Название1"/>
    <w:basedOn w:val="a"/>
    <w:rsid w:val="00590787"/>
    <w:pPr>
      <w:suppressLineNumbers/>
      <w:suppressAutoHyphens/>
      <w:spacing w:before="120" w:after="12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590787"/>
    <w:pPr>
      <w:suppressLineNumbers/>
      <w:suppressAutoHyphens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"/>
    <w:link w:val="ac"/>
    <w:semiHidden/>
    <w:rsid w:val="00590787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semiHidden/>
    <w:rsid w:val="005907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590787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59078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5907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907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907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rsid w:val="00590787"/>
    <w:pPr>
      <w:suppressAutoHyphens/>
      <w:spacing w:before="280" w:after="280"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590787"/>
    <w:pPr>
      <w:suppressLineNumbers/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590787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590787"/>
  </w:style>
  <w:style w:type="character" w:customStyle="1" w:styleId="apple-converted-space">
    <w:name w:val="apple-converted-space"/>
    <w:basedOn w:val="a0"/>
    <w:rsid w:val="00590787"/>
  </w:style>
  <w:style w:type="paragraph" w:styleId="14">
    <w:name w:val="toc 1"/>
    <w:basedOn w:val="a"/>
    <w:next w:val="a"/>
    <w:autoRedefine/>
    <w:rsid w:val="00590787"/>
    <w:pPr>
      <w:widowControl w:val="0"/>
      <w:tabs>
        <w:tab w:val="left" w:pos="0"/>
        <w:tab w:val="right" w:leader="dot" w:pos="9540"/>
      </w:tabs>
      <w:ind w:right="-81"/>
      <w:jc w:val="center"/>
      <w:outlineLvl w:val="0"/>
    </w:pPr>
    <w:rPr>
      <w:rFonts w:eastAsia="Times New Roman" w:cs="Times New Roman"/>
      <w:b/>
      <w:bCs/>
      <w:noProof/>
      <w:sz w:val="24"/>
      <w:szCs w:val="24"/>
      <w:lang w:val="en-US"/>
    </w:rPr>
  </w:style>
  <w:style w:type="paragraph" w:customStyle="1" w:styleId="ConsNormal">
    <w:name w:val="ConsNormal"/>
    <w:rsid w:val="005907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2">
    <w:name w:val="ConsPlusDocList2"/>
    <w:next w:val="a"/>
    <w:rsid w:val="005907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590787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12876</Words>
  <Characters>73399</Characters>
  <Application>Microsoft Office Word</Application>
  <DocSecurity>0</DocSecurity>
  <Lines>611</Lines>
  <Paragraphs>172</Paragraphs>
  <ScaleCrop>false</ScaleCrop>
  <Company>Microsoft</Company>
  <LinksUpToDate>false</LinksUpToDate>
  <CharactersWithSpaces>86103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2017-12-13T06:04:00Z</cp:lastPrinted>
  <dcterms:created xsi:type="dcterms:W3CDTF">2017-12-13T04:40:00Z</dcterms:created>
  <dcterms:modified xsi:type="dcterms:W3CDTF">2017-12-13T06:05:00Z</dcterms:modified>
</cp:coreProperties>
</file>